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1505515"/>
    <w:p w14:paraId="47BB2989" w14:textId="77777777" w:rsidR="009B74A6" w:rsidRPr="009B74A6" w:rsidRDefault="009B74A6" w:rsidP="009B74A6">
      <w:pPr>
        <w:tabs>
          <w:tab w:val="center" w:pos="4680"/>
        </w:tabs>
        <w:spacing w:after="0" w:line="240" w:lineRule="auto"/>
        <w:jc w:val="both"/>
        <w:rPr>
          <w:rFonts w:eastAsia="Times New Roman" w:cs="Times New Roman"/>
          <w:szCs w:val="20"/>
        </w:rPr>
      </w:pPr>
      <w:r w:rsidRPr="009B74A6">
        <w:rPr>
          <w:rFonts w:ascii="Arial" w:eastAsia="Times New Roman" w:hAnsi="Arial" w:cs="Times New Roman"/>
          <w:szCs w:val="20"/>
        </w:rPr>
        <w:fldChar w:fldCharType="begin"/>
      </w:r>
      <w:r w:rsidRPr="009B74A6">
        <w:rPr>
          <w:rFonts w:ascii="Times New Roman" w:eastAsia="Times New Roman" w:hAnsi="Times New Roman" w:cs="Times New Roman"/>
          <w:szCs w:val="20"/>
        </w:rPr>
        <w:instrText xml:space="preserve"> SEQ CHAPTER \h \r 1</w:instrText>
      </w:r>
      <w:r w:rsidRPr="009B74A6">
        <w:rPr>
          <w:rFonts w:ascii="Times New Roman" w:eastAsia="Times New Roman" w:hAnsi="Times New Roman" w:cs="Times New Roman"/>
          <w:szCs w:val="20"/>
        </w:rPr>
        <w:fldChar w:fldCharType="end"/>
      </w:r>
      <w:r w:rsidRPr="009B74A6">
        <w:rPr>
          <w:rFonts w:eastAsia="Times New Roman" w:cs="Times New Roman"/>
          <w:szCs w:val="20"/>
        </w:rPr>
        <w:tab/>
        <w:t>APPLICATION FORM</w:t>
      </w:r>
    </w:p>
    <w:p w14:paraId="7235355F" w14:textId="77777777" w:rsidR="009B74A6" w:rsidRPr="009B74A6" w:rsidRDefault="009B74A6" w:rsidP="009B74A6">
      <w:pPr>
        <w:tabs>
          <w:tab w:val="center" w:pos="4680"/>
        </w:tabs>
        <w:spacing w:after="0" w:line="240" w:lineRule="auto"/>
        <w:rPr>
          <w:rFonts w:eastAsia="Times New Roman" w:cs="Times New Roman"/>
          <w:szCs w:val="20"/>
        </w:rPr>
      </w:pPr>
      <w:r w:rsidRPr="009B74A6">
        <w:rPr>
          <w:rFonts w:eastAsia="Times New Roman" w:cs="Times New Roman"/>
          <w:szCs w:val="20"/>
        </w:rPr>
        <w:tab/>
        <w:t>UNITED STATES MAGISTRATE JUDGE</w:t>
      </w:r>
    </w:p>
    <w:p w14:paraId="7E4D7E16" w14:textId="77777777" w:rsidR="009B74A6" w:rsidRPr="009B74A6" w:rsidRDefault="009B74A6" w:rsidP="009B74A6">
      <w:pPr>
        <w:spacing w:after="0" w:line="240" w:lineRule="auto"/>
        <w:rPr>
          <w:rFonts w:eastAsia="Times New Roman" w:cs="Times New Roman"/>
          <w:szCs w:val="20"/>
        </w:rPr>
      </w:pPr>
    </w:p>
    <w:p w14:paraId="7DEB0681" w14:textId="77777777" w:rsidR="009B74A6" w:rsidRPr="009B74A6" w:rsidRDefault="009B74A6" w:rsidP="009B74A6">
      <w:pPr>
        <w:spacing w:after="0" w:line="240" w:lineRule="auto"/>
        <w:ind w:left="1440" w:right="180" w:hanging="1980"/>
        <w:rPr>
          <w:rFonts w:eastAsia="Times New Roman" w:cs="Times New Roman"/>
          <w:b/>
          <w:color w:val="C00000"/>
          <w:szCs w:val="20"/>
        </w:rPr>
      </w:pPr>
      <w:r w:rsidRPr="009B74A6">
        <w:rPr>
          <w:rFonts w:eastAsia="Times New Roman" w:cs="Times New Roman"/>
          <w:i/>
          <w:szCs w:val="20"/>
        </w:rPr>
        <w:t>Instructions:</w:t>
      </w:r>
      <w:r w:rsidRPr="009B74A6">
        <w:rPr>
          <w:rFonts w:eastAsia="Times New Roman" w:cs="Times New Roman"/>
          <w:i/>
          <w:szCs w:val="20"/>
        </w:rPr>
        <w:tab/>
        <w:t xml:space="preserve">Type or legibly print your answers.  If a question is not applicable, indicate this by marking “N/A.”  </w:t>
      </w:r>
      <w:r w:rsidRPr="009B74A6">
        <w:rPr>
          <w:rFonts w:eastAsia="Times New Roman" w:cs="Times New Roman"/>
          <w:b/>
          <w:color w:val="C00000"/>
          <w:szCs w:val="20"/>
        </w:rPr>
        <w:t>Application packets should include a cover letter, resume, and this application and must be received by the Court no later than 5:00 p.m. on Friday, June 23, 2023.</w:t>
      </w:r>
    </w:p>
    <w:p w14:paraId="3C656E16" w14:textId="77777777" w:rsidR="009B74A6" w:rsidRPr="009B74A6" w:rsidRDefault="009B74A6" w:rsidP="009B74A6">
      <w:pPr>
        <w:spacing w:after="0" w:line="240" w:lineRule="auto"/>
        <w:ind w:left="1440" w:right="180" w:hanging="1980"/>
        <w:rPr>
          <w:rFonts w:eastAsia="Times New Roman" w:cs="Times New Roman"/>
          <w:b/>
          <w:szCs w:val="20"/>
        </w:rPr>
      </w:pPr>
    </w:p>
    <w:p w14:paraId="1A3D1923" w14:textId="77777777" w:rsidR="009B74A6" w:rsidRPr="009B74A6" w:rsidRDefault="009B74A6" w:rsidP="009B74A6">
      <w:pPr>
        <w:spacing w:after="0" w:line="240" w:lineRule="auto"/>
        <w:ind w:left="1440" w:right="180"/>
        <w:rPr>
          <w:rFonts w:eastAsia="Times New Roman" w:cs="Times New Roman"/>
          <w:b/>
          <w:szCs w:val="20"/>
        </w:rPr>
      </w:pPr>
      <w:r w:rsidRPr="009B74A6">
        <w:rPr>
          <w:rFonts w:eastAsia="Times New Roman" w:cs="Times New Roman"/>
          <w:b/>
          <w:szCs w:val="20"/>
        </w:rPr>
        <w:t>The application packets should be submitted by email to:</w:t>
      </w:r>
    </w:p>
    <w:p w14:paraId="34FA10B5" w14:textId="77777777" w:rsidR="009B74A6" w:rsidRPr="009B74A6" w:rsidRDefault="009B74A6" w:rsidP="009B74A6">
      <w:pPr>
        <w:spacing w:after="0" w:line="240" w:lineRule="auto"/>
        <w:ind w:left="1440" w:right="180"/>
        <w:rPr>
          <w:rFonts w:eastAsia="Times New Roman" w:cs="Times New Roman"/>
          <w:b/>
          <w:szCs w:val="20"/>
        </w:rPr>
      </w:pPr>
    </w:p>
    <w:p w14:paraId="785FC40C" w14:textId="77777777" w:rsidR="009B74A6" w:rsidRPr="009B74A6" w:rsidRDefault="001C321B" w:rsidP="009B74A6">
      <w:pPr>
        <w:spacing w:after="0" w:line="240" w:lineRule="auto"/>
        <w:ind w:left="2160" w:right="-180"/>
        <w:rPr>
          <w:rFonts w:eastAsia="Times New Roman" w:cs="Times New Roman"/>
          <w:i/>
          <w:szCs w:val="20"/>
        </w:rPr>
      </w:pPr>
      <w:hyperlink r:id="rId6" w:history="1">
        <w:r w:rsidR="009B74A6" w:rsidRPr="009B74A6">
          <w:rPr>
            <w:rFonts w:eastAsia="Times New Roman" w:cs="Times New Roman"/>
            <w:i/>
            <w:color w:val="0563C1"/>
            <w:szCs w:val="20"/>
            <w:u w:val="single"/>
          </w:rPr>
          <w:t>HR_Manager@mssd.uscourts.gov</w:t>
        </w:r>
      </w:hyperlink>
      <w:r w:rsidR="009B74A6" w:rsidRPr="009B74A6">
        <w:rPr>
          <w:rFonts w:eastAsia="Times New Roman" w:cs="Times New Roman"/>
          <w:i/>
          <w:szCs w:val="20"/>
        </w:rPr>
        <w:t xml:space="preserve"> </w:t>
      </w:r>
    </w:p>
    <w:p w14:paraId="0CF0E777" w14:textId="77777777" w:rsidR="009B74A6" w:rsidRPr="009B74A6" w:rsidRDefault="009B74A6" w:rsidP="009B74A6">
      <w:pPr>
        <w:spacing w:after="0" w:line="240" w:lineRule="auto"/>
        <w:ind w:left="1440" w:right="180"/>
        <w:rPr>
          <w:rFonts w:eastAsia="Times New Roman" w:cs="Times New Roman"/>
          <w:b/>
          <w:szCs w:val="20"/>
        </w:rPr>
      </w:pPr>
    </w:p>
    <w:p w14:paraId="10EC7150" w14:textId="77777777" w:rsidR="009B74A6" w:rsidRPr="009B74A6" w:rsidRDefault="009B74A6" w:rsidP="009B74A6">
      <w:pPr>
        <w:spacing w:after="0" w:line="240" w:lineRule="auto"/>
        <w:ind w:left="1440" w:right="-180"/>
        <w:rPr>
          <w:rFonts w:eastAsia="Times New Roman" w:cs="Times New Roman"/>
          <w:i/>
          <w:szCs w:val="20"/>
        </w:rPr>
      </w:pPr>
      <w:r w:rsidRPr="009B74A6">
        <w:rPr>
          <w:rFonts w:eastAsia="Times New Roman" w:cs="Times New Roman"/>
          <w:iCs/>
          <w:szCs w:val="20"/>
        </w:rPr>
        <w:t xml:space="preserve">Alternatively, the application packet may be submitted by mail, overnight </w:t>
      </w:r>
      <w:proofErr w:type="gramStart"/>
      <w:r w:rsidRPr="009B74A6">
        <w:rPr>
          <w:rFonts w:eastAsia="Times New Roman" w:cs="Times New Roman"/>
          <w:iCs/>
          <w:szCs w:val="20"/>
        </w:rPr>
        <w:t>delivery</w:t>
      </w:r>
      <w:proofErr w:type="gramEnd"/>
      <w:r w:rsidRPr="009B74A6">
        <w:rPr>
          <w:rFonts w:eastAsia="Times New Roman" w:cs="Times New Roman"/>
          <w:iCs/>
          <w:szCs w:val="20"/>
        </w:rPr>
        <w:t xml:space="preserve"> or hand delivery to:  </w:t>
      </w:r>
      <w:r w:rsidRPr="009B74A6">
        <w:rPr>
          <w:rFonts w:eastAsia="Times New Roman" w:cs="Times New Roman"/>
          <w:i/>
          <w:szCs w:val="20"/>
        </w:rPr>
        <w:tab/>
      </w:r>
    </w:p>
    <w:p w14:paraId="59C3BC90" w14:textId="77777777" w:rsidR="009B74A6" w:rsidRPr="009B74A6" w:rsidRDefault="009B74A6" w:rsidP="009B74A6">
      <w:pPr>
        <w:spacing w:after="0" w:line="240" w:lineRule="auto"/>
        <w:ind w:left="2160" w:right="180" w:hanging="1890"/>
        <w:rPr>
          <w:rFonts w:eastAsia="Times New Roman" w:cs="Times New Roman"/>
          <w:b/>
          <w:i/>
          <w:szCs w:val="20"/>
        </w:rPr>
      </w:pPr>
    </w:p>
    <w:p w14:paraId="4525CA7C" w14:textId="77777777" w:rsidR="009B74A6" w:rsidRPr="009B74A6" w:rsidRDefault="009B74A6" w:rsidP="009B74A6">
      <w:pPr>
        <w:spacing w:after="0" w:line="240" w:lineRule="auto"/>
        <w:ind w:left="2160" w:right="180"/>
        <w:rPr>
          <w:rFonts w:eastAsia="Times New Roman" w:cs="Times New Roman"/>
          <w:b/>
          <w:i/>
          <w:szCs w:val="20"/>
        </w:rPr>
      </w:pPr>
      <w:r w:rsidRPr="009B74A6">
        <w:rPr>
          <w:rFonts w:eastAsia="Times New Roman" w:cs="Times New Roman"/>
          <w:b/>
          <w:i/>
          <w:szCs w:val="20"/>
        </w:rPr>
        <w:t>Arthur Johnston, Clerk</w:t>
      </w:r>
    </w:p>
    <w:p w14:paraId="55D5DFA5" w14:textId="77777777" w:rsidR="009B74A6" w:rsidRPr="009B74A6" w:rsidRDefault="009B74A6" w:rsidP="009B74A6">
      <w:pPr>
        <w:spacing w:after="0" w:line="240" w:lineRule="auto"/>
        <w:rPr>
          <w:rFonts w:eastAsia="Times New Roman" w:cs="Times New Roman"/>
          <w:b/>
          <w:i/>
          <w:szCs w:val="20"/>
        </w:rPr>
      </w:pPr>
      <w:r w:rsidRPr="009B74A6">
        <w:rPr>
          <w:rFonts w:eastAsia="Times New Roman" w:cs="Times New Roman"/>
          <w:b/>
          <w:i/>
          <w:szCs w:val="20"/>
        </w:rPr>
        <w:tab/>
      </w:r>
      <w:r w:rsidRPr="009B74A6">
        <w:rPr>
          <w:rFonts w:eastAsia="Times New Roman" w:cs="Times New Roman"/>
          <w:b/>
          <w:i/>
          <w:szCs w:val="20"/>
        </w:rPr>
        <w:tab/>
      </w:r>
      <w:r w:rsidRPr="009B74A6">
        <w:rPr>
          <w:rFonts w:eastAsia="Times New Roman" w:cs="Times New Roman"/>
          <w:b/>
          <w:i/>
          <w:szCs w:val="20"/>
        </w:rPr>
        <w:tab/>
        <w:t>U. S. District Court</w:t>
      </w:r>
      <w:r w:rsidRPr="009B74A6">
        <w:rPr>
          <w:rFonts w:eastAsia="Times New Roman" w:cs="Times New Roman"/>
          <w:b/>
          <w:i/>
          <w:szCs w:val="20"/>
        </w:rPr>
        <w:tab/>
      </w:r>
      <w:r w:rsidRPr="009B74A6">
        <w:rPr>
          <w:rFonts w:eastAsia="Times New Roman" w:cs="Times New Roman"/>
          <w:b/>
          <w:i/>
          <w:szCs w:val="20"/>
        </w:rPr>
        <w:tab/>
      </w:r>
      <w:r w:rsidRPr="009B74A6">
        <w:rPr>
          <w:rFonts w:eastAsia="Times New Roman" w:cs="Times New Roman"/>
          <w:b/>
          <w:i/>
          <w:szCs w:val="20"/>
        </w:rPr>
        <w:tab/>
      </w:r>
    </w:p>
    <w:p w14:paraId="08F1ACAA" w14:textId="77777777" w:rsidR="009B74A6" w:rsidRPr="009B74A6" w:rsidRDefault="009B74A6" w:rsidP="009B74A6">
      <w:pPr>
        <w:spacing w:after="0" w:line="240" w:lineRule="auto"/>
        <w:rPr>
          <w:rFonts w:eastAsia="Times New Roman" w:cs="Times New Roman"/>
          <w:b/>
          <w:i/>
          <w:szCs w:val="20"/>
        </w:rPr>
      </w:pPr>
      <w:r w:rsidRPr="009B74A6">
        <w:rPr>
          <w:rFonts w:eastAsia="Times New Roman" w:cs="Times New Roman"/>
          <w:b/>
          <w:i/>
          <w:szCs w:val="20"/>
        </w:rPr>
        <w:tab/>
      </w:r>
      <w:r w:rsidRPr="009B74A6">
        <w:rPr>
          <w:rFonts w:eastAsia="Times New Roman" w:cs="Times New Roman"/>
          <w:b/>
          <w:i/>
          <w:szCs w:val="20"/>
        </w:rPr>
        <w:tab/>
      </w:r>
      <w:r w:rsidRPr="009B74A6">
        <w:rPr>
          <w:rFonts w:eastAsia="Times New Roman" w:cs="Times New Roman"/>
          <w:b/>
          <w:i/>
          <w:szCs w:val="20"/>
        </w:rPr>
        <w:tab/>
        <w:t>501 E. Court St., Suite 2.500</w:t>
      </w:r>
    </w:p>
    <w:p w14:paraId="3A79A291" w14:textId="77777777" w:rsidR="009B74A6" w:rsidRPr="009B74A6" w:rsidRDefault="009B74A6" w:rsidP="009B74A6">
      <w:pPr>
        <w:spacing w:after="0" w:line="240" w:lineRule="auto"/>
        <w:ind w:right="-180"/>
        <w:rPr>
          <w:rFonts w:eastAsia="Times New Roman" w:cs="Times New Roman"/>
          <w:i/>
          <w:szCs w:val="20"/>
        </w:rPr>
      </w:pPr>
      <w:r w:rsidRPr="009B74A6">
        <w:rPr>
          <w:rFonts w:eastAsia="Times New Roman" w:cs="Times New Roman"/>
          <w:b/>
          <w:i/>
          <w:szCs w:val="20"/>
        </w:rPr>
        <w:tab/>
      </w:r>
      <w:r w:rsidRPr="009B74A6">
        <w:rPr>
          <w:rFonts w:eastAsia="Times New Roman" w:cs="Times New Roman"/>
          <w:b/>
          <w:i/>
          <w:szCs w:val="20"/>
        </w:rPr>
        <w:tab/>
      </w:r>
      <w:r w:rsidRPr="009B74A6">
        <w:rPr>
          <w:rFonts w:eastAsia="Times New Roman" w:cs="Times New Roman"/>
          <w:b/>
          <w:i/>
          <w:szCs w:val="20"/>
        </w:rPr>
        <w:tab/>
        <w:t>Jackson, MS   39201</w:t>
      </w:r>
      <w:r w:rsidRPr="009B74A6">
        <w:rPr>
          <w:rFonts w:eastAsia="Times New Roman" w:cs="Times New Roman"/>
          <w:i/>
          <w:szCs w:val="20"/>
        </w:rPr>
        <w:tab/>
      </w:r>
    </w:p>
    <w:p w14:paraId="675E5FFA" w14:textId="77777777" w:rsidR="009B74A6" w:rsidRPr="009B74A6" w:rsidRDefault="009B74A6" w:rsidP="009B74A6">
      <w:pPr>
        <w:spacing w:after="0" w:line="240" w:lineRule="auto"/>
        <w:ind w:right="-180"/>
        <w:rPr>
          <w:rFonts w:eastAsia="Times New Roman" w:cs="Times New Roman"/>
          <w:i/>
          <w:szCs w:val="20"/>
        </w:rPr>
      </w:pPr>
    </w:p>
    <w:p w14:paraId="2A94E8B7" w14:textId="77777777" w:rsidR="009B74A6" w:rsidRPr="009B74A6" w:rsidRDefault="009B74A6" w:rsidP="009B74A6">
      <w:pPr>
        <w:spacing w:after="0" w:line="240" w:lineRule="auto"/>
        <w:ind w:left="2160" w:right="-180"/>
        <w:rPr>
          <w:rFonts w:eastAsia="Times New Roman" w:cs="Times New Roman"/>
          <w:szCs w:val="20"/>
        </w:rPr>
      </w:pPr>
    </w:p>
    <w:p w14:paraId="2DB087BA"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GENERAL</w:t>
      </w:r>
    </w:p>
    <w:p w14:paraId="6853BCD7" w14:textId="77777777" w:rsidR="009B74A6" w:rsidRPr="009B74A6" w:rsidRDefault="009B74A6" w:rsidP="009B74A6">
      <w:pPr>
        <w:spacing w:after="0" w:line="240" w:lineRule="auto"/>
        <w:rPr>
          <w:rFonts w:eastAsia="Times New Roman" w:cs="Times New Roman"/>
          <w:szCs w:val="20"/>
        </w:rPr>
      </w:pPr>
    </w:p>
    <w:p w14:paraId="6F806EE0"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1.</w:t>
      </w:r>
      <w:r w:rsidRPr="009B74A6">
        <w:rPr>
          <w:rFonts w:eastAsia="Times New Roman" w:cs="Times New Roman"/>
          <w:szCs w:val="20"/>
        </w:rPr>
        <w:tab/>
        <w:t>Full name:</w:t>
      </w:r>
    </w:p>
    <w:p w14:paraId="2D2A815C" w14:textId="77777777" w:rsidR="009B74A6" w:rsidRPr="009B74A6" w:rsidRDefault="009B74A6" w:rsidP="009B74A6">
      <w:pPr>
        <w:spacing w:after="0" w:line="240" w:lineRule="auto"/>
        <w:rPr>
          <w:rFonts w:eastAsia="Times New Roman" w:cs="Times New Roman"/>
          <w:szCs w:val="20"/>
        </w:rPr>
      </w:pPr>
    </w:p>
    <w:p w14:paraId="52B1752C"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2.</w:t>
      </w:r>
      <w:r w:rsidRPr="009B74A6">
        <w:rPr>
          <w:rFonts w:eastAsia="Times New Roman" w:cs="Times New Roman"/>
          <w:szCs w:val="20"/>
        </w:rPr>
        <w:tab/>
        <w:t>All other names by which you have been known:</w:t>
      </w:r>
    </w:p>
    <w:p w14:paraId="7CE8EF26" w14:textId="77777777" w:rsidR="009B74A6" w:rsidRPr="009B74A6" w:rsidRDefault="009B74A6" w:rsidP="009B74A6">
      <w:pPr>
        <w:spacing w:after="0" w:line="240" w:lineRule="auto"/>
        <w:rPr>
          <w:rFonts w:eastAsia="Times New Roman" w:cs="Times New Roman"/>
          <w:szCs w:val="20"/>
        </w:rPr>
      </w:pPr>
    </w:p>
    <w:p w14:paraId="0F2B80AA"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3.</w:t>
      </w:r>
      <w:r w:rsidRPr="009B74A6">
        <w:rPr>
          <w:rFonts w:eastAsia="Times New Roman" w:cs="Times New Roman"/>
          <w:szCs w:val="20"/>
        </w:rPr>
        <w:tab/>
        <w:t>Office address (</w:t>
      </w:r>
      <w:r w:rsidRPr="009B74A6">
        <w:rPr>
          <w:rFonts w:eastAsia="Times New Roman" w:cs="Times New Roman"/>
          <w:i/>
          <w:szCs w:val="20"/>
        </w:rPr>
        <w:t xml:space="preserve">including city, </w:t>
      </w:r>
      <w:proofErr w:type="gramStart"/>
      <w:r w:rsidRPr="009B74A6">
        <w:rPr>
          <w:rFonts w:eastAsia="Times New Roman" w:cs="Times New Roman"/>
          <w:i/>
          <w:szCs w:val="20"/>
        </w:rPr>
        <w:t>state</w:t>
      </w:r>
      <w:proofErr w:type="gramEnd"/>
      <w:r w:rsidRPr="009B74A6">
        <w:rPr>
          <w:rFonts w:eastAsia="Times New Roman" w:cs="Times New Roman"/>
          <w:i/>
          <w:szCs w:val="20"/>
        </w:rPr>
        <w:t xml:space="preserve"> and zip code):</w:t>
      </w:r>
    </w:p>
    <w:p w14:paraId="12F3B6FA"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t>Telephone:</w:t>
      </w:r>
    </w:p>
    <w:p w14:paraId="2ABF57A8" w14:textId="77777777" w:rsidR="009B74A6" w:rsidRPr="009B74A6" w:rsidRDefault="009B74A6" w:rsidP="009B74A6">
      <w:pPr>
        <w:spacing w:after="0" w:line="240" w:lineRule="auto"/>
        <w:rPr>
          <w:rFonts w:eastAsia="Times New Roman" w:cs="Times New Roman"/>
          <w:szCs w:val="20"/>
        </w:rPr>
      </w:pPr>
    </w:p>
    <w:p w14:paraId="0992A2C6" w14:textId="77777777" w:rsidR="009B74A6" w:rsidRPr="009B74A6" w:rsidRDefault="009B74A6" w:rsidP="003A6FF7">
      <w:pPr>
        <w:spacing w:after="0" w:line="240" w:lineRule="auto"/>
        <w:ind w:left="720" w:hanging="720"/>
        <w:rPr>
          <w:rFonts w:eastAsia="Times New Roman" w:cs="Times New Roman"/>
          <w:iCs/>
          <w:szCs w:val="20"/>
        </w:rPr>
      </w:pPr>
      <w:r w:rsidRPr="009B74A6">
        <w:rPr>
          <w:rFonts w:eastAsia="Times New Roman" w:cs="Times New Roman"/>
          <w:szCs w:val="20"/>
        </w:rPr>
        <w:t>4.</w:t>
      </w:r>
      <w:r w:rsidRPr="009B74A6">
        <w:rPr>
          <w:rFonts w:eastAsia="Times New Roman" w:cs="Times New Roman"/>
          <w:szCs w:val="20"/>
        </w:rPr>
        <w:tab/>
        <w:t xml:space="preserve">Residential address </w:t>
      </w:r>
      <w:r w:rsidRPr="009B74A6">
        <w:rPr>
          <w:rFonts w:eastAsia="Times New Roman" w:cs="Times New Roman"/>
          <w:i/>
          <w:szCs w:val="20"/>
        </w:rPr>
        <w:t xml:space="preserve">(including city, </w:t>
      </w:r>
      <w:proofErr w:type="gramStart"/>
      <w:r w:rsidRPr="009B74A6">
        <w:rPr>
          <w:rFonts w:eastAsia="Times New Roman" w:cs="Times New Roman"/>
          <w:i/>
          <w:szCs w:val="20"/>
        </w:rPr>
        <w:t>state</w:t>
      </w:r>
      <w:proofErr w:type="gramEnd"/>
      <w:r w:rsidRPr="009B74A6">
        <w:rPr>
          <w:rFonts w:eastAsia="Times New Roman" w:cs="Times New Roman"/>
          <w:i/>
          <w:szCs w:val="20"/>
        </w:rPr>
        <w:t xml:space="preserve"> and zip code): </w:t>
      </w:r>
    </w:p>
    <w:p w14:paraId="597B3821" w14:textId="77777777" w:rsidR="009B74A6" w:rsidRPr="009B74A6" w:rsidRDefault="009B74A6" w:rsidP="009B74A6">
      <w:pPr>
        <w:spacing w:after="0" w:line="240" w:lineRule="auto"/>
        <w:ind w:left="720" w:hanging="630"/>
        <w:rPr>
          <w:rFonts w:eastAsia="Times New Roman" w:cs="Times New Roman"/>
          <w:szCs w:val="20"/>
        </w:rPr>
      </w:pPr>
      <w:r w:rsidRPr="009B74A6">
        <w:rPr>
          <w:rFonts w:eastAsia="Times New Roman" w:cs="Times New Roman"/>
          <w:szCs w:val="20"/>
        </w:rPr>
        <w:tab/>
        <w:t>Home Telephone:</w:t>
      </w:r>
    </w:p>
    <w:p w14:paraId="67253EA6"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t>Cell phone:</w:t>
      </w:r>
    </w:p>
    <w:p w14:paraId="1AE15F64"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t>Personal email address:</w:t>
      </w:r>
    </w:p>
    <w:p w14:paraId="5315472F" w14:textId="77777777" w:rsidR="009B74A6" w:rsidRPr="009B74A6" w:rsidRDefault="009B74A6" w:rsidP="009B74A6">
      <w:pPr>
        <w:spacing w:after="0" w:line="240" w:lineRule="auto"/>
        <w:rPr>
          <w:rFonts w:eastAsia="Times New Roman" w:cs="Times New Roman"/>
          <w:szCs w:val="20"/>
        </w:rPr>
      </w:pPr>
    </w:p>
    <w:p w14:paraId="7258B754"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5.</w:t>
      </w:r>
      <w:r w:rsidRPr="009B74A6">
        <w:rPr>
          <w:rFonts w:eastAsia="Times New Roman" w:cs="Times New Roman"/>
          <w:szCs w:val="20"/>
        </w:rPr>
        <w:tab/>
        <w:t>Place of birth:</w:t>
      </w:r>
    </w:p>
    <w:p w14:paraId="507E08E0" w14:textId="77777777" w:rsidR="009B74A6" w:rsidRPr="009B74A6" w:rsidRDefault="009B74A6" w:rsidP="009B74A6">
      <w:pPr>
        <w:spacing w:after="0" w:line="240" w:lineRule="auto"/>
        <w:rPr>
          <w:rFonts w:eastAsia="Times New Roman" w:cs="Times New Roman"/>
          <w:szCs w:val="20"/>
        </w:rPr>
      </w:pPr>
    </w:p>
    <w:p w14:paraId="0E2760DB"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t>Date of birth:</w:t>
      </w:r>
    </w:p>
    <w:p w14:paraId="17BB5F1E" w14:textId="77777777" w:rsidR="009B74A6" w:rsidRPr="009B74A6" w:rsidRDefault="009B74A6" w:rsidP="009B74A6">
      <w:pPr>
        <w:spacing w:after="0" w:line="240" w:lineRule="auto"/>
        <w:rPr>
          <w:rFonts w:eastAsia="Times New Roman" w:cs="Times New Roman"/>
          <w:szCs w:val="20"/>
        </w:rPr>
      </w:pPr>
    </w:p>
    <w:p w14:paraId="0A3CC629"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6.</w:t>
      </w:r>
      <w:r w:rsidRPr="009B74A6">
        <w:rPr>
          <w:rFonts w:eastAsia="Times New Roman" w:cs="Times New Roman"/>
          <w:szCs w:val="20"/>
        </w:rPr>
        <w:tab/>
        <w:t>Length of residence in state:</w:t>
      </w:r>
    </w:p>
    <w:p w14:paraId="588AD894" w14:textId="77777777" w:rsidR="009B74A6" w:rsidRPr="009B74A6" w:rsidRDefault="009B74A6" w:rsidP="009B74A6">
      <w:pPr>
        <w:spacing w:after="0" w:line="240" w:lineRule="auto"/>
        <w:rPr>
          <w:rFonts w:eastAsia="Times New Roman" w:cs="Times New Roman"/>
          <w:szCs w:val="20"/>
        </w:rPr>
      </w:pPr>
    </w:p>
    <w:p w14:paraId="61A37CC1"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7.</w:t>
      </w:r>
      <w:r w:rsidRPr="009B74A6">
        <w:rPr>
          <w:rFonts w:eastAsia="Times New Roman" w:cs="Times New Roman"/>
          <w:szCs w:val="20"/>
        </w:rPr>
        <w:tab/>
        <w:t>If you are a naturalized citizen, state the date and place of naturalization.</w:t>
      </w:r>
    </w:p>
    <w:p w14:paraId="119A74BB" w14:textId="531495C8" w:rsidR="009B74A6" w:rsidRPr="009B74A6" w:rsidRDefault="009B74A6" w:rsidP="009B74A6">
      <w:pPr>
        <w:spacing w:after="0" w:line="240" w:lineRule="auto"/>
        <w:rPr>
          <w:rFonts w:eastAsia="Times New Roman" w:cs="Times New Roman"/>
          <w:szCs w:val="20"/>
        </w:rPr>
      </w:pPr>
    </w:p>
    <w:p w14:paraId="6D7CE9EB" w14:textId="45E49526" w:rsidR="009B74A6" w:rsidRDefault="009B74A6" w:rsidP="009B74A6">
      <w:pPr>
        <w:spacing w:after="0" w:line="240" w:lineRule="auto"/>
        <w:rPr>
          <w:rFonts w:eastAsia="Times New Roman" w:cs="Times New Roman"/>
          <w:szCs w:val="20"/>
        </w:rPr>
      </w:pPr>
      <w:r w:rsidRPr="009B74A6">
        <w:rPr>
          <w:rFonts w:eastAsia="Times New Roman" w:cs="Times New Roman"/>
          <w:szCs w:val="20"/>
        </w:rPr>
        <w:t>8.</w:t>
      </w:r>
      <w:r w:rsidRPr="009B74A6">
        <w:rPr>
          <w:rFonts w:eastAsia="Times New Roman" w:cs="Times New Roman"/>
          <w:szCs w:val="20"/>
        </w:rPr>
        <w:tab/>
        <w:t>Military service:</w:t>
      </w:r>
    </w:p>
    <w:p w14:paraId="447AA782" w14:textId="77777777" w:rsidR="003A6FF7" w:rsidRPr="009B74A6" w:rsidRDefault="003A6FF7" w:rsidP="009B74A6">
      <w:pPr>
        <w:spacing w:after="0" w:line="240" w:lineRule="auto"/>
        <w:rPr>
          <w:rFonts w:eastAsia="Times New Roman" w:cs="Times New Roman"/>
          <w:szCs w:val="20"/>
        </w:rPr>
      </w:pPr>
    </w:p>
    <w:p w14:paraId="6C26E137" w14:textId="77777777" w:rsidR="009B74A6" w:rsidRPr="009B74A6" w:rsidRDefault="009B74A6" w:rsidP="009B74A6">
      <w:pPr>
        <w:spacing w:after="0" w:line="36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Branch:</w:t>
      </w:r>
    </w:p>
    <w:p w14:paraId="2A9AFD22" w14:textId="77777777" w:rsidR="009B74A6" w:rsidRPr="009B74A6" w:rsidRDefault="009B74A6" w:rsidP="009B74A6">
      <w:pPr>
        <w:spacing w:after="0" w:line="36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Dates of service:</w:t>
      </w:r>
    </w:p>
    <w:p w14:paraId="16EDC876" w14:textId="77777777" w:rsidR="009B74A6" w:rsidRPr="009B74A6" w:rsidRDefault="009B74A6" w:rsidP="009B74A6">
      <w:pPr>
        <w:spacing w:after="0" w:line="36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Rank or Rate at Discharge:</w:t>
      </w:r>
    </w:p>
    <w:p w14:paraId="3B3018CE" w14:textId="77777777" w:rsidR="009B74A6" w:rsidRPr="009B74A6" w:rsidRDefault="009B74A6" w:rsidP="009B74A6">
      <w:pPr>
        <w:spacing w:after="0" w:line="36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Type of discharge:</w:t>
      </w:r>
    </w:p>
    <w:p w14:paraId="3F346AAE" w14:textId="77777777" w:rsidR="009B74A6" w:rsidRPr="009B74A6" w:rsidRDefault="009B74A6" w:rsidP="009B74A6">
      <w:pPr>
        <w:spacing w:after="0" w:line="240" w:lineRule="auto"/>
        <w:rPr>
          <w:rFonts w:eastAsia="Times New Roman" w:cs="Times New Roman"/>
          <w:szCs w:val="20"/>
        </w:rPr>
      </w:pPr>
    </w:p>
    <w:p w14:paraId="58ED78DD"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t>If still a reserve or national guard member, give service, branch, unit, and present rank:</w:t>
      </w:r>
    </w:p>
    <w:p w14:paraId="2942A674" w14:textId="77777777" w:rsidR="009B74A6" w:rsidRPr="009B74A6" w:rsidRDefault="009B74A6" w:rsidP="009B74A6">
      <w:pPr>
        <w:spacing w:after="0" w:line="240" w:lineRule="auto"/>
        <w:rPr>
          <w:rFonts w:eastAsia="Times New Roman" w:cs="Times New Roman"/>
          <w:szCs w:val="20"/>
        </w:rPr>
      </w:pPr>
    </w:p>
    <w:p w14:paraId="7CF886C1"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9.</w:t>
      </w:r>
      <w:r w:rsidRPr="009B74A6">
        <w:rPr>
          <w:rFonts w:eastAsia="Times New Roman" w:cs="Times New Roman"/>
          <w:szCs w:val="20"/>
        </w:rPr>
        <w:tab/>
        <w:t>Are you related by blood or marriage to any judges of this court?</w:t>
      </w:r>
    </w:p>
    <w:p w14:paraId="6556996A" w14:textId="77777777" w:rsidR="009B74A6" w:rsidRPr="009B74A6" w:rsidRDefault="009B74A6" w:rsidP="009B74A6">
      <w:pPr>
        <w:spacing w:after="0" w:line="240" w:lineRule="auto"/>
        <w:rPr>
          <w:rFonts w:eastAsia="Times New Roman" w:cs="Times New Roman"/>
          <w:szCs w:val="20"/>
        </w:rPr>
      </w:pPr>
    </w:p>
    <w:p w14:paraId="464868B9"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62E66CA7" w14:textId="77777777" w:rsidR="009B74A6" w:rsidRPr="009B74A6" w:rsidRDefault="009B74A6" w:rsidP="009B74A6">
      <w:pPr>
        <w:spacing w:after="0" w:line="240" w:lineRule="auto"/>
        <w:rPr>
          <w:rFonts w:eastAsia="Times New Roman" w:cs="Times New Roman"/>
          <w:szCs w:val="20"/>
        </w:rPr>
      </w:pPr>
    </w:p>
    <w:p w14:paraId="3CE32EA4"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i/>
          <w:szCs w:val="20"/>
        </w:rPr>
        <w:t>If yes, give name(s) and relationship(s)</w:t>
      </w:r>
      <w:r w:rsidRPr="009B74A6">
        <w:rPr>
          <w:rFonts w:eastAsia="Times New Roman" w:cs="Times New Roman"/>
          <w:szCs w:val="20"/>
        </w:rPr>
        <w:t>.</w:t>
      </w:r>
    </w:p>
    <w:p w14:paraId="72811999" w14:textId="77777777" w:rsidR="009B74A6" w:rsidRPr="009B74A6" w:rsidRDefault="009B74A6" w:rsidP="009B74A6">
      <w:pPr>
        <w:spacing w:after="0" w:line="240" w:lineRule="auto"/>
        <w:rPr>
          <w:rFonts w:eastAsia="Times New Roman" w:cs="Times New Roman"/>
          <w:szCs w:val="20"/>
        </w:rPr>
      </w:pPr>
    </w:p>
    <w:p w14:paraId="5DC0027C" w14:textId="77777777" w:rsidR="009B74A6" w:rsidRPr="009B74A6" w:rsidRDefault="009B74A6" w:rsidP="009B74A6">
      <w:pPr>
        <w:spacing w:after="0" w:line="240" w:lineRule="auto"/>
        <w:rPr>
          <w:rFonts w:eastAsia="Times New Roman" w:cs="Times New Roman"/>
          <w:szCs w:val="20"/>
        </w:rPr>
      </w:pPr>
    </w:p>
    <w:p w14:paraId="2A2C2B49"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HEALTH</w:t>
      </w:r>
    </w:p>
    <w:p w14:paraId="7B8559FF" w14:textId="77777777" w:rsidR="009B74A6" w:rsidRPr="009B74A6" w:rsidRDefault="009B74A6" w:rsidP="009B74A6">
      <w:pPr>
        <w:spacing w:after="0" w:line="240" w:lineRule="auto"/>
        <w:rPr>
          <w:rFonts w:eastAsia="Times New Roman" w:cs="Times New Roman"/>
          <w:szCs w:val="20"/>
        </w:rPr>
      </w:pPr>
    </w:p>
    <w:p w14:paraId="45DA7A9B"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10.</w:t>
      </w:r>
      <w:r w:rsidRPr="009B74A6">
        <w:rPr>
          <w:rFonts w:eastAsia="Times New Roman" w:cs="Times New Roman"/>
          <w:szCs w:val="20"/>
        </w:rPr>
        <w:tab/>
        <w:t>What is the present state of your health?</w:t>
      </w:r>
    </w:p>
    <w:p w14:paraId="699E6698" w14:textId="77777777" w:rsidR="009B74A6" w:rsidRPr="009B74A6" w:rsidRDefault="009B74A6" w:rsidP="009B74A6">
      <w:pPr>
        <w:spacing w:after="0" w:line="240" w:lineRule="auto"/>
        <w:rPr>
          <w:rFonts w:eastAsia="Times New Roman" w:cs="Times New Roman"/>
          <w:szCs w:val="20"/>
        </w:rPr>
      </w:pPr>
    </w:p>
    <w:p w14:paraId="7CD2D0B2" w14:textId="4DEDA716" w:rsidR="009B74A6" w:rsidRPr="009B74A6" w:rsidRDefault="009B74A6" w:rsidP="004D178B">
      <w:pPr>
        <w:tabs>
          <w:tab w:val="left" w:pos="720"/>
        </w:tabs>
        <w:spacing w:after="0" w:line="240" w:lineRule="auto"/>
        <w:ind w:left="1440" w:hanging="1440"/>
        <w:rPr>
          <w:rFonts w:eastAsia="Times New Roman" w:cs="Times New Roman"/>
          <w:szCs w:val="20"/>
        </w:rPr>
      </w:pPr>
      <w:r w:rsidRPr="009B74A6">
        <w:rPr>
          <w:rFonts w:eastAsia="Times New Roman" w:cs="Times New Roman"/>
          <w:szCs w:val="20"/>
        </w:rPr>
        <w:t>11.</w:t>
      </w:r>
      <w:r w:rsidR="004D178B">
        <w:rPr>
          <w:rFonts w:eastAsia="Times New Roman" w:cs="Times New Roman"/>
          <w:szCs w:val="20"/>
        </w:rPr>
        <w:tab/>
        <w:t>(</w:t>
      </w:r>
      <w:r w:rsidRPr="009B74A6">
        <w:rPr>
          <w:rFonts w:eastAsia="Times New Roman" w:cs="Times New Roman"/>
          <w:szCs w:val="20"/>
        </w:rPr>
        <w:t>a)</w:t>
      </w:r>
      <w:r w:rsidR="004D178B">
        <w:rPr>
          <w:rFonts w:eastAsia="Times New Roman" w:cs="Times New Roman"/>
          <w:szCs w:val="20"/>
        </w:rPr>
        <w:tab/>
      </w:r>
      <w:r w:rsidRPr="009B74A6">
        <w:rPr>
          <w:rFonts w:eastAsia="Times New Roman" w:cs="Times New Roman"/>
          <w:szCs w:val="20"/>
        </w:rPr>
        <w:t xml:space="preserve">Have you, in the last ten (10) years, (1) been hospitalized due to injury or serious mental or physical illness or drug or alcohol addiction, or (2) been prevented from working or otherwise incapacitated for a period </w:t>
      </w:r>
      <w:proofErr w:type="gramStart"/>
      <w:r w:rsidRPr="009B74A6">
        <w:rPr>
          <w:rFonts w:eastAsia="Times New Roman" w:cs="Times New Roman"/>
          <w:szCs w:val="20"/>
        </w:rPr>
        <w:t>in excess of</w:t>
      </w:r>
      <w:proofErr w:type="gramEnd"/>
      <w:r w:rsidRPr="009B74A6">
        <w:rPr>
          <w:rFonts w:eastAsia="Times New Roman" w:cs="Times New Roman"/>
          <w:szCs w:val="20"/>
        </w:rPr>
        <w:t xml:space="preserve"> ten days due to injury or illness, drug or alcohol </w:t>
      </w:r>
      <w:proofErr w:type="spellStart"/>
      <w:r w:rsidRPr="009B74A6">
        <w:rPr>
          <w:rFonts w:eastAsia="Times New Roman" w:cs="Times New Roman"/>
          <w:szCs w:val="20"/>
        </w:rPr>
        <w:t>addition</w:t>
      </w:r>
      <w:proofErr w:type="spellEnd"/>
      <w:r w:rsidRPr="009B74A6">
        <w:rPr>
          <w:rFonts w:eastAsia="Times New Roman" w:cs="Times New Roman"/>
          <w:szCs w:val="20"/>
        </w:rPr>
        <w:t>?  If so, give the particulars, including the causes, the dates, the places of confinement, and the present status of the conditions which caused the confinement or incapacitation.</w:t>
      </w:r>
    </w:p>
    <w:p w14:paraId="3E9D4A0E" w14:textId="77777777" w:rsidR="009B74A6" w:rsidRPr="009B74A6" w:rsidRDefault="009B74A6" w:rsidP="009B74A6">
      <w:pPr>
        <w:spacing w:after="0" w:line="240" w:lineRule="auto"/>
        <w:rPr>
          <w:rFonts w:eastAsia="Times New Roman" w:cs="Times New Roman"/>
          <w:szCs w:val="20"/>
        </w:rPr>
      </w:pPr>
    </w:p>
    <w:p w14:paraId="332ECBA3" w14:textId="77777777" w:rsidR="009B74A6" w:rsidRPr="009B74A6" w:rsidRDefault="009B74A6" w:rsidP="009B74A6">
      <w:pPr>
        <w:spacing w:after="0" w:line="240" w:lineRule="auto"/>
        <w:rPr>
          <w:rFonts w:eastAsia="Times New Roman" w:cs="Times New Roman"/>
          <w:szCs w:val="20"/>
        </w:rPr>
      </w:pPr>
    </w:p>
    <w:p w14:paraId="2546E9CF" w14:textId="77777777" w:rsidR="009B74A6" w:rsidRPr="009B74A6" w:rsidRDefault="009B74A6" w:rsidP="009B74A6">
      <w:pPr>
        <w:spacing w:after="0" w:line="240" w:lineRule="auto"/>
        <w:ind w:left="1440" w:hanging="720"/>
        <w:rPr>
          <w:rFonts w:eastAsia="Times New Roman" w:cs="Times New Roman"/>
          <w:szCs w:val="20"/>
        </w:rPr>
      </w:pPr>
      <w:r w:rsidRPr="009B74A6">
        <w:rPr>
          <w:rFonts w:eastAsia="Times New Roman" w:cs="Times New Roman"/>
          <w:szCs w:val="20"/>
        </w:rPr>
        <w:t>(b)</w:t>
      </w:r>
      <w:r w:rsidRPr="009B74A6">
        <w:rPr>
          <w:rFonts w:eastAsia="Times New Roman" w:cs="Times New Roman"/>
          <w:szCs w:val="20"/>
        </w:rPr>
        <w:tab/>
        <w:t>Do you have any visual or hearing impairment or other mental or physical impairment that would affect your ability to perform the duties of a magistrate judge?  If so, please describe the impairment and how your impairment could be accommodated to allow you to perform the duties of a magistrate judge.</w:t>
      </w:r>
    </w:p>
    <w:p w14:paraId="2C846984" w14:textId="77777777" w:rsidR="009B74A6" w:rsidRPr="009B74A6" w:rsidRDefault="009B74A6" w:rsidP="009B74A6">
      <w:pPr>
        <w:spacing w:after="0" w:line="240" w:lineRule="auto"/>
        <w:rPr>
          <w:rFonts w:eastAsia="Times New Roman" w:cs="Times New Roman"/>
          <w:szCs w:val="20"/>
        </w:rPr>
      </w:pPr>
    </w:p>
    <w:p w14:paraId="6ED0B315" w14:textId="77777777" w:rsidR="009B74A6" w:rsidRPr="009B74A6" w:rsidRDefault="009B74A6" w:rsidP="009B74A6">
      <w:pPr>
        <w:spacing w:after="0" w:line="240" w:lineRule="auto"/>
        <w:rPr>
          <w:rFonts w:eastAsia="Times New Roman" w:cs="Times New Roman"/>
          <w:szCs w:val="20"/>
        </w:rPr>
      </w:pPr>
    </w:p>
    <w:p w14:paraId="57732D6E"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EDUCATION</w:t>
      </w:r>
    </w:p>
    <w:p w14:paraId="78A2B817" w14:textId="77777777" w:rsidR="009B74A6" w:rsidRPr="009B74A6" w:rsidRDefault="009B74A6" w:rsidP="009B74A6">
      <w:pPr>
        <w:spacing w:after="0" w:line="240" w:lineRule="auto"/>
        <w:rPr>
          <w:rFonts w:eastAsia="Times New Roman" w:cs="Times New Roman"/>
          <w:szCs w:val="20"/>
        </w:rPr>
      </w:pPr>
    </w:p>
    <w:p w14:paraId="157D301C"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12.</w:t>
      </w:r>
      <w:r w:rsidRPr="009B74A6">
        <w:rPr>
          <w:rFonts w:eastAsia="Times New Roman" w:cs="Times New Roman"/>
          <w:szCs w:val="20"/>
        </w:rPr>
        <w:tab/>
        <w:t>Colleges and universities attended, dates, and degrees:</w:t>
      </w:r>
    </w:p>
    <w:p w14:paraId="7EAB6F6B" w14:textId="77777777" w:rsidR="009B74A6" w:rsidRPr="009B74A6" w:rsidRDefault="009B74A6" w:rsidP="009B74A6">
      <w:pPr>
        <w:spacing w:after="0" w:line="240" w:lineRule="auto"/>
        <w:rPr>
          <w:rFonts w:eastAsia="Times New Roman" w:cs="Times New Roman"/>
          <w:szCs w:val="20"/>
        </w:rPr>
      </w:pPr>
    </w:p>
    <w:p w14:paraId="79F35EA5" w14:textId="2AE1EF4C" w:rsidR="005F2B40" w:rsidRDefault="005F2B40">
      <w:pPr>
        <w:rPr>
          <w:rFonts w:eastAsia="Times New Roman" w:cs="Times New Roman"/>
          <w:szCs w:val="20"/>
          <w:u w:val="single"/>
        </w:rPr>
      </w:pPr>
    </w:p>
    <w:p w14:paraId="1C0EA4C0" w14:textId="0156CC9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HONORS</w:t>
      </w:r>
    </w:p>
    <w:p w14:paraId="78D31D55" w14:textId="77777777" w:rsidR="009B74A6" w:rsidRPr="009B74A6" w:rsidRDefault="009B74A6" w:rsidP="009B74A6">
      <w:pPr>
        <w:spacing w:after="0" w:line="240" w:lineRule="auto"/>
        <w:rPr>
          <w:rFonts w:eastAsia="Times New Roman" w:cs="Times New Roman"/>
          <w:szCs w:val="20"/>
        </w:rPr>
      </w:pPr>
    </w:p>
    <w:p w14:paraId="56193FF0"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13.</w:t>
      </w:r>
      <w:r w:rsidRPr="009B74A6">
        <w:rPr>
          <w:rFonts w:eastAsia="Times New Roman" w:cs="Times New Roman"/>
          <w:szCs w:val="20"/>
        </w:rPr>
        <w:tab/>
        <w:t>Were you a member of a law review?</w:t>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21B6AFFC" w14:textId="77777777" w:rsidR="009B74A6" w:rsidRPr="009B74A6" w:rsidRDefault="009B74A6" w:rsidP="009B74A6">
      <w:pPr>
        <w:spacing w:after="0" w:line="240" w:lineRule="auto"/>
        <w:rPr>
          <w:rFonts w:eastAsia="Times New Roman" w:cs="Times New Roman"/>
          <w:szCs w:val="20"/>
        </w:rPr>
      </w:pPr>
    </w:p>
    <w:p w14:paraId="788A0932"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i/>
          <w:szCs w:val="20"/>
        </w:rPr>
        <w:t>If yes, describe role</w:t>
      </w:r>
      <w:r w:rsidRPr="009B74A6">
        <w:rPr>
          <w:rFonts w:eastAsia="Times New Roman" w:cs="Times New Roman"/>
          <w:szCs w:val="20"/>
        </w:rPr>
        <w:t>:</w:t>
      </w:r>
    </w:p>
    <w:p w14:paraId="628FBB46" w14:textId="77777777" w:rsidR="009B74A6" w:rsidRPr="009B74A6" w:rsidRDefault="009B74A6" w:rsidP="009B74A6">
      <w:pPr>
        <w:spacing w:after="0" w:line="240" w:lineRule="auto"/>
        <w:rPr>
          <w:rFonts w:eastAsia="Times New Roman" w:cs="Times New Roman"/>
          <w:szCs w:val="20"/>
        </w:rPr>
      </w:pPr>
    </w:p>
    <w:p w14:paraId="3F104CDD" w14:textId="77777777" w:rsidR="009B74A6" w:rsidRPr="009B74A6" w:rsidRDefault="009B74A6" w:rsidP="009B74A6">
      <w:pPr>
        <w:spacing w:after="0" w:line="240" w:lineRule="auto"/>
        <w:rPr>
          <w:rFonts w:eastAsia="Times New Roman" w:cs="Times New Roman"/>
          <w:szCs w:val="20"/>
        </w:rPr>
      </w:pPr>
    </w:p>
    <w:p w14:paraId="6F618B5B"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14.</w:t>
      </w:r>
      <w:r w:rsidRPr="009B74A6">
        <w:rPr>
          <w:rFonts w:eastAsia="Times New Roman" w:cs="Times New Roman"/>
          <w:szCs w:val="20"/>
        </w:rPr>
        <w:tab/>
        <w:t>If you have published any legal books or articles, list them, giving citations and dates.</w:t>
      </w:r>
    </w:p>
    <w:p w14:paraId="0C2C106E" w14:textId="77777777" w:rsidR="009B74A6" w:rsidRPr="009B74A6" w:rsidRDefault="009B74A6" w:rsidP="009B74A6">
      <w:pPr>
        <w:spacing w:after="0" w:line="240" w:lineRule="auto"/>
        <w:rPr>
          <w:rFonts w:eastAsia="Times New Roman" w:cs="Times New Roman"/>
          <w:szCs w:val="20"/>
        </w:rPr>
      </w:pPr>
    </w:p>
    <w:p w14:paraId="117F14DF" w14:textId="77777777" w:rsidR="009B74A6" w:rsidRPr="009B74A6" w:rsidRDefault="009B74A6" w:rsidP="009B74A6">
      <w:pPr>
        <w:spacing w:after="0" w:line="240" w:lineRule="auto"/>
        <w:rPr>
          <w:rFonts w:eastAsia="Times New Roman" w:cs="Times New Roman"/>
          <w:szCs w:val="20"/>
        </w:rPr>
      </w:pPr>
    </w:p>
    <w:p w14:paraId="5350585F"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15.</w:t>
      </w:r>
      <w:r w:rsidRPr="009B74A6">
        <w:rPr>
          <w:rFonts w:eastAsia="Times New Roman" w:cs="Times New Roman"/>
          <w:szCs w:val="20"/>
        </w:rPr>
        <w:tab/>
        <w:t>List any honors, prizes, and/or awards you have received.</w:t>
      </w:r>
    </w:p>
    <w:p w14:paraId="4C5B188A" w14:textId="77777777" w:rsidR="009B74A6" w:rsidRPr="009B74A6" w:rsidRDefault="009B74A6" w:rsidP="009B74A6">
      <w:pPr>
        <w:spacing w:after="0" w:line="240" w:lineRule="auto"/>
        <w:rPr>
          <w:rFonts w:eastAsia="Times New Roman" w:cs="Times New Roman"/>
          <w:szCs w:val="20"/>
        </w:rPr>
      </w:pPr>
    </w:p>
    <w:p w14:paraId="5DC952C7" w14:textId="77777777" w:rsidR="009B74A6" w:rsidRPr="009B74A6" w:rsidRDefault="009B74A6" w:rsidP="009B74A6">
      <w:pPr>
        <w:spacing w:after="0" w:line="240" w:lineRule="auto"/>
        <w:rPr>
          <w:rFonts w:eastAsia="Times New Roman" w:cs="Times New Roman"/>
          <w:szCs w:val="20"/>
        </w:rPr>
      </w:pPr>
    </w:p>
    <w:p w14:paraId="0F7984AC"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PROFESSIONAL ADMISSIONS</w:t>
      </w:r>
    </w:p>
    <w:p w14:paraId="43E36EEF" w14:textId="77777777" w:rsidR="009B74A6" w:rsidRPr="009B74A6" w:rsidRDefault="009B74A6" w:rsidP="009B74A6">
      <w:pPr>
        <w:spacing w:after="0" w:line="240" w:lineRule="auto"/>
        <w:rPr>
          <w:rFonts w:eastAsia="Times New Roman" w:cs="Times New Roman"/>
          <w:szCs w:val="20"/>
        </w:rPr>
      </w:pPr>
    </w:p>
    <w:p w14:paraId="0723A65D"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16.</w:t>
      </w:r>
      <w:r w:rsidRPr="009B74A6">
        <w:rPr>
          <w:rFonts w:eastAsia="Times New Roman" w:cs="Times New Roman"/>
          <w:szCs w:val="20"/>
        </w:rPr>
        <w:tab/>
        <w:t>List all courts (including state bar admissions) and administrative bodies having special admission requirements in which you are presently admitted to practice, giving the dates of admission in each case:</w:t>
      </w:r>
    </w:p>
    <w:p w14:paraId="7DB1E199" w14:textId="77777777" w:rsidR="009B74A6" w:rsidRPr="009B74A6" w:rsidRDefault="009B74A6" w:rsidP="009B74A6">
      <w:pPr>
        <w:spacing w:after="0" w:line="240" w:lineRule="auto"/>
        <w:rPr>
          <w:rFonts w:eastAsia="Times New Roman" w:cs="Times New Roman"/>
          <w:szCs w:val="20"/>
        </w:rPr>
      </w:pPr>
    </w:p>
    <w:p w14:paraId="2C28A40B" w14:textId="77777777" w:rsidR="009B74A6" w:rsidRPr="009B74A6" w:rsidRDefault="009B74A6" w:rsidP="009B74A6">
      <w:pPr>
        <w:spacing w:after="0" w:line="240" w:lineRule="auto"/>
        <w:rPr>
          <w:rFonts w:eastAsia="Times New Roman" w:cs="Times New Roman"/>
          <w:szCs w:val="20"/>
        </w:rPr>
      </w:pPr>
    </w:p>
    <w:p w14:paraId="2E29FE68" w14:textId="77777777" w:rsidR="009B74A6" w:rsidRPr="009B74A6" w:rsidRDefault="009B74A6" w:rsidP="009B74A6">
      <w:pPr>
        <w:spacing w:after="0" w:line="240" w:lineRule="auto"/>
        <w:rPr>
          <w:rFonts w:eastAsia="Times New Roman" w:cs="Times New Roman"/>
          <w:szCs w:val="20"/>
        </w:rPr>
      </w:pPr>
    </w:p>
    <w:p w14:paraId="1C11AF67"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LAW PRACTICE</w:t>
      </w:r>
    </w:p>
    <w:p w14:paraId="6D82D12A" w14:textId="77777777" w:rsidR="009B74A6" w:rsidRPr="009B74A6" w:rsidRDefault="009B74A6" w:rsidP="009B74A6">
      <w:pPr>
        <w:spacing w:after="0" w:line="240" w:lineRule="auto"/>
        <w:rPr>
          <w:rFonts w:eastAsia="Times New Roman" w:cs="Times New Roman"/>
          <w:szCs w:val="20"/>
        </w:rPr>
      </w:pPr>
    </w:p>
    <w:p w14:paraId="4E9F34CA"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17.</w:t>
      </w:r>
      <w:r w:rsidRPr="009B74A6">
        <w:rPr>
          <w:rFonts w:eastAsia="Times New Roman" w:cs="Times New Roman"/>
          <w:szCs w:val="20"/>
        </w:rPr>
        <w:tab/>
        <w:t>State the names, addresses and dates of employment for all law firms, government agencies and all private business organizations in which you have been employed since your graduation from law school.  Also provide all dates during which you have practiced as a sole practitioner.</w:t>
      </w:r>
    </w:p>
    <w:p w14:paraId="4CB8FF07" w14:textId="77777777" w:rsidR="009B74A6" w:rsidRPr="009B74A6" w:rsidRDefault="009B74A6" w:rsidP="009B74A6">
      <w:pPr>
        <w:spacing w:after="0" w:line="240" w:lineRule="auto"/>
        <w:rPr>
          <w:rFonts w:eastAsia="Times New Roman" w:cs="Times New Roman"/>
          <w:szCs w:val="20"/>
        </w:rPr>
      </w:pPr>
    </w:p>
    <w:p w14:paraId="701C7A9E"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Organization</w:t>
      </w:r>
      <w:r w:rsidRPr="009B74A6">
        <w:rPr>
          <w:rFonts w:eastAsia="Times New Roman" w:cs="Times New Roman"/>
          <w:szCs w:val="20"/>
        </w:rPr>
        <w:tab/>
      </w:r>
      <w:r w:rsidRPr="009B74A6">
        <w:rPr>
          <w:rFonts w:eastAsia="Times New Roman" w:cs="Times New Roman"/>
          <w:szCs w:val="20"/>
        </w:rPr>
        <w:tab/>
        <w:t>Address</w:t>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Position</w:t>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Dates</w:t>
      </w:r>
    </w:p>
    <w:p w14:paraId="0F98FFC1" w14:textId="77777777" w:rsidR="009B74A6" w:rsidRPr="009B74A6" w:rsidRDefault="009B74A6" w:rsidP="009B74A6">
      <w:pPr>
        <w:spacing w:after="0" w:line="240" w:lineRule="auto"/>
        <w:rPr>
          <w:rFonts w:eastAsia="Times New Roman" w:cs="Times New Roman"/>
          <w:szCs w:val="20"/>
        </w:rPr>
      </w:pPr>
    </w:p>
    <w:p w14:paraId="7B98486E" w14:textId="77777777" w:rsidR="009B74A6" w:rsidRPr="009B74A6" w:rsidRDefault="009B74A6" w:rsidP="009B74A6">
      <w:pPr>
        <w:pBdr>
          <w:bottom w:val="single" w:sz="4" w:space="1" w:color="auto"/>
        </w:pBdr>
        <w:spacing w:after="0" w:line="240" w:lineRule="auto"/>
        <w:rPr>
          <w:rFonts w:eastAsia="Times New Roman" w:cs="Times New Roman"/>
          <w:szCs w:val="20"/>
        </w:rPr>
      </w:pPr>
    </w:p>
    <w:p w14:paraId="1C1FA271" w14:textId="77777777" w:rsidR="009B74A6" w:rsidRPr="009B74A6" w:rsidRDefault="009B74A6" w:rsidP="009B74A6">
      <w:pPr>
        <w:spacing w:after="0" w:line="240" w:lineRule="auto"/>
        <w:rPr>
          <w:rFonts w:eastAsia="Times New Roman" w:cs="Times New Roman"/>
          <w:szCs w:val="20"/>
        </w:rPr>
      </w:pPr>
    </w:p>
    <w:p w14:paraId="04A793E8" w14:textId="77777777" w:rsidR="009B74A6" w:rsidRPr="009B74A6" w:rsidRDefault="009B74A6" w:rsidP="009B74A6">
      <w:pPr>
        <w:pBdr>
          <w:bottom w:val="single" w:sz="4" w:space="1" w:color="auto"/>
        </w:pBdr>
        <w:spacing w:after="0" w:line="240" w:lineRule="auto"/>
        <w:rPr>
          <w:rFonts w:eastAsia="Times New Roman" w:cs="Times New Roman"/>
          <w:szCs w:val="20"/>
        </w:rPr>
      </w:pPr>
    </w:p>
    <w:p w14:paraId="2BE1F05E" w14:textId="77777777" w:rsidR="009B74A6" w:rsidRPr="009B74A6" w:rsidRDefault="009B74A6" w:rsidP="009B74A6">
      <w:pPr>
        <w:spacing w:after="0" w:line="240" w:lineRule="auto"/>
        <w:rPr>
          <w:rFonts w:eastAsia="Times New Roman" w:cs="Times New Roman"/>
          <w:szCs w:val="20"/>
        </w:rPr>
      </w:pPr>
    </w:p>
    <w:p w14:paraId="15CF0BC2" w14:textId="77777777" w:rsidR="009B74A6" w:rsidRPr="009B74A6" w:rsidRDefault="009B74A6" w:rsidP="009B74A6">
      <w:pPr>
        <w:pBdr>
          <w:bottom w:val="single" w:sz="4" w:space="1" w:color="auto"/>
        </w:pBdr>
        <w:spacing w:after="0" w:line="240" w:lineRule="auto"/>
        <w:rPr>
          <w:rFonts w:eastAsia="Times New Roman" w:cs="Times New Roman"/>
          <w:szCs w:val="20"/>
        </w:rPr>
      </w:pPr>
    </w:p>
    <w:p w14:paraId="4302E180" w14:textId="77777777" w:rsidR="009B74A6" w:rsidRPr="009B74A6" w:rsidRDefault="009B74A6" w:rsidP="009B74A6">
      <w:pPr>
        <w:spacing w:after="0" w:line="240" w:lineRule="auto"/>
        <w:rPr>
          <w:rFonts w:eastAsia="Times New Roman" w:cs="Times New Roman"/>
          <w:szCs w:val="20"/>
        </w:rPr>
      </w:pPr>
    </w:p>
    <w:p w14:paraId="6091C50A" w14:textId="77777777" w:rsidR="009B74A6" w:rsidRPr="009B74A6" w:rsidRDefault="009B74A6" w:rsidP="009B74A6">
      <w:pPr>
        <w:pBdr>
          <w:bottom w:val="single" w:sz="4" w:space="1" w:color="auto"/>
        </w:pBdr>
        <w:spacing w:after="0" w:line="240" w:lineRule="auto"/>
        <w:rPr>
          <w:rFonts w:eastAsia="Times New Roman" w:cs="Times New Roman"/>
          <w:szCs w:val="20"/>
        </w:rPr>
      </w:pPr>
    </w:p>
    <w:p w14:paraId="5340ECCB" w14:textId="77777777" w:rsidR="009B74A6" w:rsidRPr="009B74A6" w:rsidRDefault="009B74A6" w:rsidP="009B74A6">
      <w:pPr>
        <w:spacing w:after="0" w:line="240" w:lineRule="auto"/>
        <w:rPr>
          <w:rFonts w:eastAsia="Times New Roman" w:cs="Times New Roman"/>
          <w:szCs w:val="20"/>
        </w:rPr>
      </w:pPr>
    </w:p>
    <w:p w14:paraId="7CC9119E" w14:textId="77777777" w:rsidR="009B74A6" w:rsidRPr="009B74A6" w:rsidRDefault="009B74A6" w:rsidP="009B74A6">
      <w:pPr>
        <w:pBdr>
          <w:bottom w:val="single" w:sz="4" w:space="1" w:color="auto"/>
        </w:pBdr>
        <w:spacing w:after="0" w:line="240" w:lineRule="auto"/>
        <w:rPr>
          <w:rFonts w:eastAsia="Times New Roman" w:cs="Times New Roman"/>
          <w:szCs w:val="20"/>
        </w:rPr>
      </w:pPr>
    </w:p>
    <w:p w14:paraId="48B5CD7D" w14:textId="77777777" w:rsidR="009B74A6" w:rsidRPr="009B74A6" w:rsidRDefault="009B74A6" w:rsidP="009B74A6">
      <w:pPr>
        <w:spacing w:after="0" w:line="240" w:lineRule="auto"/>
        <w:rPr>
          <w:rFonts w:eastAsia="Times New Roman" w:cs="Times New Roman"/>
          <w:szCs w:val="20"/>
        </w:rPr>
      </w:pPr>
    </w:p>
    <w:p w14:paraId="01990E41" w14:textId="77777777" w:rsidR="009B74A6" w:rsidRPr="009B74A6" w:rsidRDefault="009B74A6" w:rsidP="009B74A6">
      <w:pPr>
        <w:pBdr>
          <w:bottom w:val="single" w:sz="4" w:space="1" w:color="auto"/>
        </w:pBdr>
        <w:spacing w:after="0" w:line="240" w:lineRule="auto"/>
        <w:rPr>
          <w:rFonts w:eastAsia="Times New Roman" w:cs="Times New Roman"/>
          <w:szCs w:val="20"/>
        </w:rPr>
      </w:pPr>
    </w:p>
    <w:p w14:paraId="67C47EEB" w14:textId="77777777" w:rsidR="009B74A6" w:rsidRPr="009B74A6" w:rsidRDefault="009B74A6" w:rsidP="009B74A6">
      <w:pPr>
        <w:spacing w:after="0" w:line="240" w:lineRule="auto"/>
        <w:rPr>
          <w:rFonts w:eastAsia="Times New Roman" w:cs="Times New Roman"/>
          <w:szCs w:val="20"/>
        </w:rPr>
      </w:pPr>
    </w:p>
    <w:p w14:paraId="7845FD1F" w14:textId="77777777" w:rsidR="009B74A6" w:rsidRPr="009B74A6" w:rsidRDefault="009B74A6" w:rsidP="009B74A6">
      <w:pPr>
        <w:spacing w:after="0" w:line="240" w:lineRule="auto"/>
        <w:rPr>
          <w:rFonts w:eastAsia="Times New Roman" w:cs="Times New Roman"/>
          <w:szCs w:val="20"/>
        </w:rPr>
      </w:pPr>
    </w:p>
    <w:p w14:paraId="300C8E51"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18.</w:t>
      </w:r>
      <w:r w:rsidRPr="009B74A6">
        <w:rPr>
          <w:rFonts w:eastAsia="Times New Roman" w:cs="Times New Roman"/>
          <w:szCs w:val="20"/>
        </w:rPr>
        <w:tab/>
        <w:t>Describe the general nature of your current practice including any legal specialties and character of your typical clients; also, if your practice is substantially different now than previously, give details of prior practice.</w:t>
      </w:r>
    </w:p>
    <w:p w14:paraId="6CBC7D3C" w14:textId="77777777" w:rsidR="009B74A6" w:rsidRPr="009B74A6" w:rsidRDefault="009B74A6" w:rsidP="009B74A6">
      <w:pPr>
        <w:spacing w:after="0" w:line="240" w:lineRule="auto"/>
        <w:rPr>
          <w:rFonts w:eastAsia="Times New Roman" w:cs="Times New Roman"/>
          <w:szCs w:val="20"/>
        </w:rPr>
      </w:pPr>
    </w:p>
    <w:p w14:paraId="161D4F66" w14:textId="77777777" w:rsidR="009B74A6" w:rsidRPr="009B74A6" w:rsidRDefault="009B74A6" w:rsidP="009B74A6">
      <w:pPr>
        <w:spacing w:after="0" w:line="240" w:lineRule="auto"/>
        <w:rPr>
          <w:rFonts w:eastAsia="Times New Roman" w:cs="Times New Roman"/>
          <w:szCs w:val="20"/>
        </w:rPr>
      </w:pPr>
    </w:p>
    <w:p w14:paraId="7D7BC568" w14:textId="347BEDB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19.</w:t>
      </w:r>
      <w:r w:rsidRPr="009B74A6">
        <w:rPr>
          <w:rFonts w:eastAsia="Times New Roman" w:cs="Times New Roman"/>
          <w:szCs w:val="20"/>
        </w:rPr>
        <w:tab/>
        <w:t>(a)</w:t>
      </w:r>
      <w:r w:rsidRPr="009B74A6">
        <w:rPr>
          <w:rFonts w:eastAsia="Times New Roman" w:cs="Times New Roman"/>
          <w:szCs w:val="20"/>
        </w:rPr>
        <w:tab/>
        <w:t>Do you appear regularly in court?</w:t>
      </w:r>
      <w:r w:rsidRPr="009B74A6">
        <w:rPr>
          <w:rFonts w:eastAsia="Times New Roman" w:cs="Times New Roman"/>
          <w:szCs w:val="20"/>
        </w:rPr>
        <w:tab/>
      </w:r>
      <w:r w:rsidR="003A6FF7">
        <w:rPr>
          <w:rFonts w:eastAsia="Times New Roman" w:cs="Times New Roman"/>
          <w:szCs w:val="20"/>
        </w:rPr>
        <w:t xml:space="preserve">Yes </w:t>
      </w:r>
      <w:r w:rsidRPr="009B74A6">
        <w:rPr>
          <w:rFonts w:eastAsia="Times New Roman" w:cs="Times New Roman"/>
          <w:szCs w:val="20"/>
          <w:u w:val="single"/>
        </w:rPr>
        <w:t xml:space="preserve">           </w:t>
      </w:r>
      <w:r w:rsidR="003A6FF7">
        <w:rPr>
          <w:rFonts w:eastAsia="Times New Roman" w:cs="Times New Roman"/>
          <w:szCs w:val="20"/>
        </w:rPr>
        <w:tab/>
      </w:r>
      <w:r w:rsidRPr="009B74A6">
        <w:rPr>
          <w:rFonts w:eastAsia="Times New Roman" w:cs="Times New Roman"/>
          <w:szCs w:val="20"/>
        </w:rPr>
        <w:t xml:space="preserve">No </w:t>
      </w:r>
      <w:r w:rsidR="003A6FF7">
        <w:rPr>
          <w:rFonts w:eastAsia="Times New Roman" w:cs="Times New Roman"/>
          <w:szCs w:val="20"/>
          <w:u w:val="single"/>
        </w:rPr>
        <w:t>________</w:t>
      </w:r>
      <w:r w:rsidRPr="009B74A6">
        <w:rPr>
          <w:rFonts w:eastAsia="Times New Roman" w:cs="Times New Roman"/>
          <w:szCs w:val="20"/>
          <w:u w:val="single"/>
        </w:rPr>
        <w:t xml:space="preserve">   </w:t>
      </w:r>
    </w:p>
    <w:p w14:paraId="10512051" w14:textId="77777777" w:rsidR="009B74A6" w:rsidRPr="009B74A6" w:rsidRDefault="009B74A6" w:rsidP="009B74A6">
      <w:pPr>
        <w:spacing w:after="0" w:line="240" w:lineRule="auto"/>
        <w:rPr>
          <w:rFonts w:eastAsia="Times New Roman" w:cs="Times New Roman"/>
          <w:szCs w:val="20"/>
        </w:rPr>
      </w:pPr>
    </w:p>
    <w:p w14:paraId="13518EE2"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t>(b)</w:t>
      </w:r>
      <w:r w:rsidRPr="009B74A6">
        <w:rPr>
          <w:rFonts w:eastAsia="Times New Roman" w:cs="Times New Roman"/>
          <w:szCs w:val="20"/>
        </w:rPr>
        <w:tab/>
        <w:t>What percentage of your appearances in the last five years were in:</w:t>
      </w:r>
    </w:p>
    <w:p w14:paraId="3AE32435"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(1)</w:t>
      </w:r>
      <w:r w:rsidRPr="009B74A6">
        <w:rPr>
          <w:rFonts w:eastAsia="Times New Roman" w:cs="Times New Roman"/>
          <w:szCs w:val="20"/>
        </w:rPr>
        <w:tab/>
        <w:t xml:space="preserve">Federal courts </w:t>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u w:val="single"/>
        </w:rPr>
        <w:t xml:space="preserve">          </w:t>
      </w:r>
      <w:r w:rsidRPr="009B74A6">
        <w:rPr>
          <w:rFonts w:eastAsia="Times New Roman" w:cs="Times New Roman"/>
          <w:szCs w:val="20"/>
        </w:rPr>
        <w:t>%</w:t>
      </w:r>
    </w:p>
    <w:p w14:paraId="36F0D042"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(2)</w:t>
      </w:r>
      <w:r w:rsidRPr="009B74A6">
        <w:rPr>
          <w:rFonts w:eastAsia="Times New Roman" w:cs="Times New Roman"/>
          <w:szCs w:val="20"/>
        </w:rPr>
        <w:tab/>
        <w:t xml:space="preserve">State or local courts of record </w:t>
      </w:r>
      <w:r w:rsidRPr="009B74A6">
        <w:rPr>
          <w:rFonts w:eastAsia="Times New Roman" w:cs="Times New Roman"/>
          <w:szCs w:val="20"/>
        </w:rPr>
        <w:tab/>
      </w:r>
      <w:r w:rsidRPr="009B74A6">
        <w:rPr>
          <w:rFonts w:eastAsia="Times New Roman" w:cs="Times New Roman"/>
          <w:szCs w:val="20"/>
          <w:u w:val="single"/>
        </w:rPr>
        <w:t xml:space="preserve">          </w:t>
      </w:r>
      <w:r w:rsidRPr="009B74A6">
        <w:rPr>
          <w:rFonts w:eastAsia="Times New Roman" w:cs="Times New Roman"/>
          <w:szCs w:val="20"/>
        </w:rPr>
        <w:t>%</w:t>
      </w:r>
    </w:p>
    <w:p w14:paraId="4F7246FF"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(3)</w:t>
      </w:r>
      <w:r w:rsidRPr="009B74A6">
        <w:rPr>
          <w:rFonts w:eastAsia="Times New Roman" w:cs="Times New Roman"/>
          <w:szCs w:val="20"/>
        </w:rPr>
        <w:tab/>
        <w:t xml:space="preserve">Administrative bodies </w:t>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u w:val="single"/>
        </w:rPr>
        <w:t xml:space="preserve">          </w:t>
      </w:r>
      <w:r w:rsidRPr="009B74A6">
        <w:rPr>
          <w:rFonts w:eastAsia="Times New Roman" w:cs="Times New Roman"/>
          <w:szCs w:val="20"/>
        </w:rPr>
        <w:t>%</w:t>
      </w:r>
    </w:p>
    <w:p w14:paraId="6E1A885D"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(4)</w:t>
      </w:r>
      <w:r w:rsidRPr="009B74A6">
        <w:rPr>
          <w:rFonts w:eastAsia="Times New Roman" w:cs="Times New Roman"/>
          <w:szCs w:val="20"/>
        </w:rPr>
        <w:tab/>
        <w:t>Other:</w:t>
      </w:r>
    </w:p>
    <w:p w14:paraId="0AEE4EED"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__________________________</w:t>
      </w:r>
      <w:r w:rsidRPr="009B74A6">
        <w:rPr>
          <w:rFonts w:eastAsia="Times New Roman" w:cs="Times New Roman"/>
          <w:szCs w:val="20"/>
        </w:rPr>
        <w:tab/>
        <w:t>______%</w:t>
      </w:r>
    </w:p>
    <w:p w14:paraId="73568661"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__________________________</w:t>
      </w:r>
      <w:r w:rsidRPr="009B74A6">
        <w:rPr>
          <w:rFonts w:eastAsia="Times New Roman" w:cs="Times New Roman"/>
          <w:szCs w:val="20"/>
        </w:rPr>
        <w:tab/>
        <w:t>______%</w:t>
      </w:r>
    </w:p>
    <w:p w14:paraId="596E1E7D"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__________________________</w:t>
      </w:r>
      <w:r w:rsidRPr="009B74A6">
        <w:rPr>
          <w:rFonts w:eastAsia="Times New Roman" w:cs="Times New Roman"/>
          <w:szCs w:val="20"/>
        </w:rPr>
        <w:tab/>
        <w:t>______%</w:t>
      </w:r>
    </w:p>
    <w:p w14:paraId="709486EF"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__________________________</w:t>
      </w:r>
      <w:r w:rsidRPr="009B74A6">
        <w:rPr>
          <w:rFonts w:eastAsia="Times New Roman" w:cs="Times New Roman"/>
          <w:szCs w:val="20"/>
        </w:rPr>
        <w:tab/>
        <w:t>______%</w:t>
      </w:r>
    </w:p>
    <w:p w14:paraId="0D0983C0" w14:textId="77777777" w:rsidR="009B74A6" w:rsidRPr="009B74A6" w:rsidRDefault="009B74A6" w:rsidP="009B74A6">
      <w:pPr>
        <w:spacing w:after="0" w:line="240" w:lineRule="auto"/>
        <w:rPr>
          <w:rFonts w:eastAsia="Times New Roman" w:cs="Times New Roman"/>
          <w:szCs w:val="20"/>
        </w:rPr>
      </w:pPr>
    </w:p>
    <w:p w14:paraId="41101938" w14:textId="77777777" w:rsidR="009B74A6" w:rsidRPr="009B74A6" w:rsidRDefault="009B74A6" w:rsidP="009B74A6">
      <w:pPr>
        <w:spacing w:after="0" w:line="240" w:lineRule="auto"/>
        <w:rPr>
          <w:rFonts w:eastAsia="Times New Roman" w:cs="Times New Roman"/>
          <w:szCs w:val="20"/>
        </w:rPr>
      </w:pPr>
    </w:p>
    <w:p w14:paraId="21A4433A"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20.</w:t>
      </w:r>
      <w:r w:rsidRPr="009B74A6">
        <w:rPr>
          <w:rFonts w:eastAsia="Times New Roman" w:cs="Times New Roman"/>
          <w:szCs w:val="20"/>
        </w:rPr>
        <w:tab/>
        <w:t>During the past five years, what percentage of your practice has been trial practice?</w:t>
      </w:r>
    </w:p>
    <w:p w14:paraId="35B3BF4B"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u w:val="single"/>
        </w:rPr>
        <w:t xml:space="preserve">          </w:t>
      </w:r>
      <w:r w:rsidRPr="009B74A6">
        <w:rPr>
          <w:rFonts w:eastAsia="Times New Roman" w:cs="Times New Roman"/>
          <w:szCs w:val="20"/>
        </w:rPr>
        <w:t>%</w:t>
      </w:r>
    </w:p>
    <w:p w14:paraId="4BBE7511" w14:textId="036CAE04" w:rsidR="009B74A6" w:rsidRDefault="009B74A6" w:rsidP="009B74A6">
      <w:pPr>
        <w:spacing w:after="0" w:line="240" w:lineRule="auto"/>
        <w:rPr>
          <w:rFonts w:eastAsia="Times New Roman" w:cs="Times New Roman"/>
          <w:szCs w:val="20"/>
        </w:rPr>
      </w:pPr>
    </w:p>
    <w:p w14:paraId="7B5C84C3" w14:textId="77777777" w:rsidR="004D178B" w:rsidRPr="009B74A6" w:rsidRDefault="004D178B" w:rsidP="009B74A6">
      <w:pPr>
        <w:spacing w:after="0" w:line="240" w:lineRule="auto"/>
        <w:rPr>
          <w:rFonts w:eastAsia="Times New Roman" w:cs="Times New Roman"/>
          <w:szCs w:val="20"/>
        </w:rPr>
      </w:pPr>
    </w:p>
    <w:p w14:paraId="649DD854"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21.</w:t>
      </w:r>
      <w:r w:rsidRPr="009B74A6">
        <w:rPr>
          <w:rFonts w:eastAsia="Times New Roman" w:cs="Times New Roman"/>
          <w:szCs w:val="20"/>
        </w:rPr>
        <w:tab/>
        <w:t>How frequently have you appeared in court?</w:t>
      </w:r>
    </w:p>
    <w:p w14:paraId="1680EF7A" w14:textId="77777777" w:rsidR="009B74A6" w:rsidRPr="009B74A6" w:rsidRDefault="009B74A6" w:rsidP="009B74A6">
      <w:pPr>
        <w:spacing w:after="0" w:line="240" w:lineRule="auto"/>
        <w:rPr>
          <w:rFonts w:eastAsia="Times New Roman" w:cs="Times New Roman"/>
          <w:szCs w:val="20"/>
        </w:rPr>
      </w:pPr>
    </w:p>
    <w:p w14:paraId="6B6FD071"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u w:val="single"/>
        </w:rPr>
        <w:t xml:space="preserve">           </w:t>
      </w:r>
      <w:r w:rsidRPr="009B74A6">
        <w:rPr>
          <w:rFonts w:eastAsia="Times New Roman" w:cs="Times New Roman"/>
          <w:szCs w:val="20"/>
        </w:rPr>
        <w:t xml:space="preserve"> times per month</w:t>
      </w:r>
    </w:p>
    <w:p w14:paraId="3B9C76F0" w14:textId="275E22F7" w:rsidR="009B74A6" w:rsidRDefault="009B74A6" w:rsidP="009B74A6">
      <w:pPr>
        <w:spacing w:after="0" w:line="240" w:lineRule="auto"/>
        <w:rPr>
          <w:rFonts w:eastAsia="Times New Roman" w:cs="Times New Roman"/>
          <w:szCs w:val="20"/>
        </w:rPr>
      </w:pPr>
    </w:p>
    <w:p w14:paraId="6170322C" w14:textId="77777777" w:rsidR="004D178B" w:rsidRPr="009B74A6" w:rsidRDefault="004D178B" w:rsidP="009B74A6">
      <w:pPr>
        <w:spacing w:after="0" w:line="240" w:lineRule="auto"/>
        <w:rPr>
          <w:rFonts w:eastAsia="Times New Roman" w:cs="Times New Roman"/>
          <w:szCs w:val="20"/>
        </w:rPr>
      </w:pPr>
    </w:p>
    <w:p w14:paraId="7C8BA0A3"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22.</w:t>
      </w:r>
      <w:r w:rsidRPr="009B74A6">
        <w:rPr>
          <w:rFonts w:eastAsia="Times New Roman" w:cs="Times New Roman"/>
          <w:szCs w:val="20"/>
        </w:rPr>
        <w:tab/>
        <w:t>How frequently have you appeared at administrative hearings?</w:t>
      </w:r>
    </w:p>
    <w:p w14:paraId="139E8A0C" w14:textId="77777777" w:rsidR="009B74A6" w:rsidRPr="009B74A6" w:rsidRDefault="009B74A6" w:rsidP="009B74A6">
      <w:pPr>
        <w:spacing w:after="0" w:line="240" w:lineRule="auto"/>
        <w:rPr>
          <w:rFonts w:eastAsia="Times New Roman" w:cs="Times New Roman"/>
          <w:szCs w:val="20"/>
        </w:rPr>
      </w:pPr>
    </w:p>
    <w:p w14:paraId="4422B983"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u w:val="single"/>
        </w:rPr>
        <w:t xml:space="preserve">           </w:t>
      </w:r>
      <w:r w:rsidRPr="009B74A6">
        <w:rPr>
          <w:rFonts w:eastAsia="Times New Roman" w:cs="Times New Roman"/>
          <w:szCs w:val="20"/>
        </w:rPr>
        <w:t xml:space="preserve"> times per month</w:t>
      </w:r>
    </w:p>
    <w:p w14:paraId="0333B78D" w14:textId="77777777" w:rsidR="009B74A6" w:rsidRPr="009B74A6" w:rsidRDefault="009B74A6" w:rsidP="009B74A6">
      <w:pPr>
        <w:spacing w:after="0" w:line="240" w:lineRule="auto"/>
        <w:rPr>
          <w:rFonts w:eastAsia="Times New Roman" w:cs="Times New Roman"/>
          <w:szCs w:val="20"/>
        </w:rPr>
      </w:pPr>
    </w:p>
    <w:p w14:paraId="72155158"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23.</w:t>
      </w:r>
      <w:r w:rsidRPr="009B74A6">
        <w:rPr>
          <w:rFonts w:eastAsia="Times New Roman" w:cs="Times New Roman"/>
          <w:szCs w:val="20"/>
        </w:rPr>
        <w:tab/>
        <w:t>What percentage of your practice involving litigation has been</w:t>
      </w:r>
    </w:p>
    <w:p w14:paraId="36DE94DB" w14:textId="77777777" w:rsidR="009B74A6" w:rsidRPr="009B74A6" w:rsidRDefault="009B74A6" w:rsidP="009B74A6">
      <w:pPr>
        <w:spacing w:after="0" w:line="240" w:lineRule="auto"/>
        <w:rPr>
          <w:rFonts w:eastAsia="Times New Roman" w:cs="Times New Roman"/>
          <w:szCs w:val="20"/>
        </w:rPr>
      </w:pPr>
    </w:p>
    <w:p w14:paraId="14017818"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Civil</w:t>
      </w: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u w:val="single"/>
        </w:rPr>
        <w:t xml:space="preserve">          </w:t>
      </w:r>
      <w:r w:rsidRPr="009B74A6">
        <w:rPr>
          <w:rFonts w:eastAsia="Times New Roman" w:cs="Times New Roman"/>
          <w:szCs w:val="20"/>
        </w:rPr>
        <w:t>%</w:t>
      </w:r>
    </w:p>
    <w:p w14:paraId="1768DEBA" w14:textId="77777777" w:rsidR="009B74A6" w:rsidRPr="009B74A6" w:rsidRDefault="009B74A6" w:rsidP="009B74A6">
      <w:pPr>
        <w:spacing w:after="0" w:line="240" w:lineRule="auto"/>
        <w:rPr>
          <w:rFonts w:eastAsia="Times New Roman" w:cs="Times New Roman"/>
          <w:szCs w:val="20"/>
        </w:rPr>
      </w:pPr>
    </w:p>
    <w:p w14:paraId="2D354D47"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Criminal</w:t>
      </w:r>
      <w:r w:rsidRPr="009B74A6">
        <w:rPr>
          <w:rFonts w:eastAsia="Times New Roman" w:cs="Times New Roman"/>
          <w:szCs w:val="20"/>
        </w:rPr>
        <w:tab/>
      </w:r>
      <w:r w:rsidRPr="009B74A6">
        <w:rPr>
          <w:rFonts w:eastAsia="Times New Roman" w:cs="Times New Roman"/>
          <w:szCs w:val="20"/>
          <w:u w:val="single"/>
        </w:rPr>
        <w:t xml:space="preserve">          </w:t>
      </w:r>
      <w:r w:rsidRPr="009B74A6">
        <w:rPr>
          <w:rFonts w:eastAsia="Times New Roman" w:cs="Times New Roman"/>
          <w:szCs w:val="20"/>
        </w:rPr>
        <w:t>%</w:t>
      </w:r>
    </w:p>
    <w:p w14:paraId="70E2701C" w14:textId="77777777" w:rsidR="009B74A6" w:rsidRPr="009B74A6" w:rsidRDefault="009B74A6" w:rsidP="009B74A6">
      <w:pPr>
        <w:spacing w:after="0" w:line="240" w:lineRule="auto"/>
        <w:rPr>
          <w:rFonts w:eastAsia="Times New Roman" w:cs="Times New Roman"/>
          <w:szCs w:val="20"/>
        </w:rPr>
      </w:pPr>
    </w:p>
    <w:p w14:paraId="39F3E1C7"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Other:</w:t>
      </w:r>
    </w:p>
    <w:p w14:paraId="5C294FA8" w14:textId="77777777" w:rsidR="009B74A6" w:rsidRPr="009B74A6" w:rsidRDefault="009B74A6" w:rsidP="009B74A6">
      <w:pPr>
        <w:spacing w:after="0" w:line="240" w:lineRule="auto"/>
        <w:rPr>
          <w:rFonts w:eastAsia="Times New Roman" w:cs="Times New Roman"/>
          <w:szCs w:val="20"/>
        </w:rPr>
      </w:pPr>
    </w:p>
    <w:p w14:paraId="37E1BAFF"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__________________________</w:t>
      </w:r>
      <w:r w:rsidRPr="009B74A6">
        <w:rPr>
          <w:rFonts w:eastAsia="Times New Roman" w:cs="Times New Roman"/>
          <w:szCs w:val="20"/>
        </w:rPr>
        <w:tab/>
        <w:t>______%</w:t>
      </w:r>
    </w:p>
    <w:p w14:paraId="69CF8FBE"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__________________________</w:t>
      </w:r>
      <w:r w:rsidRPr="009B74A6">
        <w:rPr>
          <w:rFonts w:eastAsia="Times New Roman" w:cs="Times New Roman"/>
          <w:szCs w:val="20"/>
        </w:rPr>
        <w:tab/>
        <w:t>______%</w:t>
      </w:r>
    </w:p>
    <w:p w14:paraId="5ACA5453"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__________________________</w:t>
      </w:r>
      <w:r w:rsidRPr="009B74A6">
        <w:rPr>
          <w:rFonts w:eastAsia="Times New Roman" w:cs="Times New Roman"/>
          <w:szCs w:val="20"/>
        </w:rPr>
        <w:tab/>
        <w:t>______%</w:t>
      </w:r>
    </w:p>
    <w:p w14:paraId="1F11C800"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__________________________</w:t>
      </w:r>
      <w:r w:rsidRPr="009B74A6">
        <w:rPr>
          <w:rFonts w:eastAsia="Times New Roman" w:cs="Times New Roman"/>
          <w:szCs w:val="20"/>
        </w:rPr>
        <w:tab/>
        <w:t>______%</w:t>
      </w:r>
    </w:p>
    <w:p w14:paraId="0832654C"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p>
    <w:p w14:paraId="1064B80E"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p>
    <w:p w14:paraId="02F5A158" w14:textId="77777777" w:rsidR="009B74A6" w:rsidRPr="009B74A6" w:rsidRDefault="009B74A6" w:rsidP="009B74A6">
      <w:pPr>
        <w:spacing w:after="0" w:line="240" w:lineRule="auto"/>
        <w:rPr>
          <w:rFonts w:eastAsia="Times New Roman" w:cs="Times New Roman"/>
          <w:szCs w:val="20"/>
        </w:rPr>
      </w:pPr>
    </w:p>
    <w:p w14:paraId="243B5F8C"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24.</w:t>
      </w:r>
      <w:r w:rsidRPr="009B74A6">
        <w:rPr>
          <w:rFonts w:eastAsia="Times New Roman" w:cs="Times New Roman"/>
          <w:szCs w:val="20"/>
        </w:rPr>
        <w:tab/>
        <w:t>State the number of cases you have tried to conclusion in courts of record during the past five years, indicating whether you were sole, associate, or chief counsel.  Give citations of any reported cases.</w:t>
      </w:r>
    </w:p>
    <w:p w14:paraId="14CD48A5" w14:textId="77777777" w:rsidR="009B74A6" w:rsidRPr="009B74A6" w:rsidRDefault="009B74A6" w:rsidP="009B74A6">
      <w:pPr>
        <w:spacing w:after="0" w:line="240" w:lineRule="auto"/>
        <w:rPr>
          <w:rFonts w:eastAsia="Times New Roman" w:cs="Times New Roman"/>
          <w:szCs w:val="20"/>
        </w:rPr>
      </w:pPr>
    </w:p>
    <w:p w14:paraId="226890B3" w14:textId="77777777" w:rsidR="009B74A6" w:rsidRPr="009B74A6" w:rsidRDefault="009B74A6" w:rsidP="009B74A6">
      <w:pPr>
        <w:spacing w:after="0" w:line="240" w:lineRule="auto"/>
        <w:rPr>
          <w:rFonts w:eastAsia="Times New Roman" w:cs="Times New Roman"/>
          <w:szCs w:val="20"/>
        </w:rPr>
      </w:pPr>
    </w:p>
    <w:p w14:paraId="2083E3B1"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25.</w:t>
      </w:r>
      <w:r w:rsidRPr="009B74A6">
        <w:rPr>
          <w:rFonts w:eastAsia="Times New Roman" w:cs="Times New Roman"/>
          <w:szCs w:val="20"/>
        </w:rPr>
        <w:tab/>
        <w:t>Summarize your courtroom experience for the past five years.</w:t>
      </w:r>
    </w:p>
    <w:p w14:paraId="7EC2CDC5" w14:textId="77777777" w:rsidR="009B74A6" w:rsidRPr="009B74A6" w:rsidRDefault="009B74A6" w:rsidP="009B74A6">
      <w:pPr>
        <w:spacing w:after="0" w:line="240" w:lineRule="auto"/>
        <w:rPr>
          <w:rFonts w:eastAsia="Times New Roman" w:cs="Times New Roman"/>
          <w:szCs w:val="20"/>
        </w:rPr>
      </w:pPr>
    </w:p>
    <w:p w14:paraId="125D01EB" w14:textId="77777777" w:rsidR="009B74A6" w:rsidRPr="009B74A6" w:rsidRDefault="009B74A6" w:rsidP="009B74A6">
      <w:pPr>
        <w:spacing w:after="0" w:line="240" w:lineRule="auto"/>
        <w:rPr>
          <w:rFonts w:eastAsia="Times New Roman" w:cs="Times New Roman"/>
          <w:szCs w:val="20"/>
        </w:rPr>
      </w:pPr>
    </w:p>
    <w:p w14:paraId="151F57E2"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26.</w:t>
      </w:r>
      <w:r w:rsidRPr="009B74A6">
        <w:rPr>
          <w:rFonts w:eastAsia="Times New Roman" w:cs="Times New Roman"/>
          <w:szCs w:val="20"/>
        </w:rPr>
        <w:tab/>
        <w:t>State the names and addresses of adversary counsel against whom you have litigated your primary cases over the past five years.</w:t>
      </w:r>
    </w:p>
    <w:p w14:paraId="6E7B45D3" w14:textId="77777777" w:rsidR="009B74A6" w:rsidRPr="009B74A6" w:rsidRDefault="009B74A6" w:rsidP="009B74A6">
      <w:pPr>
        <w:spacing w:after="0" w:line="240" w:lineRule="auto"/>
        <w:rPr>
          <w:rFonts w:eastAsia="Times New Roman" w:cs="Times New Roman"/>
          <w:szCs w:val="20"/>
        </w:rPr>
      </w:pPr>
    </w:p>
    <w:p w14:paraId="0A32AFDC" w14:textId="77777777" w:rsidR="009B74A6" w:rsidRPr="009B74A6" w:rsidRDefault="009B74A6" w:rsidP="009B74A6">
      <w:pPr>
        <w:spacing w:after="0" w:line="240" w:lineRule="auto"/>
        <w:rPr>
          <w:rFonts w:eastAsia="Times New Roman" w:cs="Times New Roman"/>
          <w:szCs w:val="20"/>
        </w:rPr>
      </w:pPr>
    </w:p>
    <w:p w14:paraId="5591364E"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PUBLIC OFFICE</w:t>
      </w:r>
    </w:p>
    <w:p w14:paraId="3EDD2EB2" w14:textId="77777777" w:rsidR="009B74A6" w:rsidRPr="009B74A6" w:rsidRDefault="009B74A6" w:rsidP="009B74A6">
      <w:pPr>
        <w:spacing w:after="0" w:line="240" w:lineRule="auto"/>
        <w:rPr>
          <w:rFonts w:eastAsia="Times New Roman" w:cs="Times New Roman"/>
          <w:szCs w:val="20"/>
        </w:rPr>
      </w:pPr>
    </w:p>
    <w:p w14:paraId="46552CC5"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27.</w:t>
      </w:r>
      <w:r w:rsidRPr="009B74A6">
        <w:rPr>
          <w:rFonts w:eastAsia="Times New Roman" w:cs="Times New Roman"/>
          <w:szCs w:val="20"/>
        </w:rPr>
        <w:tab/>
        <w:t>Have you ever run for, or held, public office?</w:t>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 xml:space="preserve"> No </w:t>
      </w:r>
      <w:r w:rsidRPr="009B74A6">
        <w:rPr>
          <w:rFonts w:eastAsia="Times New Roman" w:cs="Times New Roman"/>
          <w:szCs w:val="20"/>
          <w:u w:val="single"/>
        </w:rPr>
        <w:t xml:space="preserve">          </w:t>
      </w:r>
    </w:p>
    <w:p w14:paraId="4CA34DB1" w14:textId="77777777" w:rsidR="009B74A6" w:rsidRPr="009B74A6" w:rsidRDefault="009B74A6" w:rsidP="009B74A6">
      <w:pPr>
        <w:spacing w:after="0" w:line="240" w:lineRule="auto"/>
        <w:rPr>
          <w:rFonts w:eastAsia="Times New Roman" w:cs="Times New Roman"/>
          <w:szCs w:val="20"/>
        </w:rPr>
      </w:pPr>
    </w:p>
    <w:p w14:paraId="2FE86E1F"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i/>
          <w:szCs w:val="20"/>
        </w:rPr>
        <w:t>If yes, give details.</w:t>
      </w:r>
    </w:p>
    <w:p w14:paraId="02D5678B" w14:textId="77777777" w:rsidR="009B74A6" w:rsidRPr="009B74A6" w:rsidRDefault="009B74A6" w:rsidP="009B74A6">
      <w:pPr>
        <w:spacing w:after="0" w:line="240" w:lineRule="auto"/>
        <w:rPr>
          <w:rFonts w:eastAsia="Times New Roman" w:cs="Times New Roman"/>
          <w:szCs w:val="20"/>
        </w:rPr>
      </w:pPr>
    </w:p>
    <w:p w14:paraId="4FF1EF86" w14:textId="77777777" w:rsidR="009B74A6" w:rsidRPr="009B74A6" w:rsidRDefault="009B74A6" w:rsidP="009B74A6">
      <w:pPr>
        <w:spacing w:after="0" w:line="240" w:lineRule="auto"/>
        <w:rPr>
          <w:rFonts w:eastAsia="Times New Roman" w:cs="Times New Roman"/>
          <w:szCs w:val="20"/>
        </w:rPr>
      </w:pPr>
    </w:p>
    <w:p w14:paraId="0F7ED215"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PRIOR JUDICIAL EXPERIENCE</w:t>
      </w:r>
    </w:p>
    <w:p w14:paraId="0F4E376A" w14:textId="77777777" w:rsidR="009B74A6" w:rsidRPr="009B74A6" w:rsidRDefault="009B74A6" w:rsidP="009B74A6">
      <w:pPr>
        <w:spacing w:after="0" w:line="240" w:lineRule="auto"/>
        <w:rPr>
          <w:rFonts w:eastAsia="Times New Roman" w:cs="Times New Roman"/>
          <w:szCs w:val="20"/>
        </w:rPr>
      </w:pPr>
    </w:p>
    <w:p w14:paraId="46B0916F" w14:textId="77777777" w:rsidR="009B74A6" w:rsidRPr="009B74A6" w:rsidRDefault="009B74A6" w:rsidP="009B74A6">
      <w:pPr>
        <w:spacing w:after="0" w:line="240" w:lineRule="auto"/>
        <w:ind w:left="1440" w:hanging="1440"/>
        <w:rPr>
          <w:rFonts w:eastAsia="Times New Roman" w:cs="Times New Roman"/>
          <w:szCs w:val="20"/>
        </w:rPr>
      </w:pPr>
      <w:r w:rsidRPr="009B74A6">
        <w:rPr>
          <w:rFonts w:eastAsia="Times New Roman" w:cs="Times New Roman"/>
          <w:szCs w:val="20"/>
        </w:rPr>
        <w:t>28.</w:t>
      </w:r>
      <w:r w:rsidRPr="009B74A6">
        <w:rPr>
          <w:rFonts w:eastAsia="Times New Roman" w:cs="Times New Roman"/>
          <w:szCs w:val="20"/>
        </w:rPr>
        <w:tab/>
        <w:t>(a)</w:t>
      </w:r>
      <w:r w:rsidRPr="009B74A6">
        <w:rPr>
          <w:rFonts w:eastAsia="Times New Roman" w:cs="Times New Roman"/>
          <w:szCs w:val="20"/>
        </w:rPr>
        <w:tab/>
        <w:t>Have you ever held judicial office or been a candidate for judicial office?  If so, state the courts involved and the dates of service, or dates of candidacy.</w:t>
      </w:r>
    </w:p>
    <w:p w14:paraId="7EC82470" w14:textId="77777777" w:rsidR="009B74A6" w:rsidRPr="009B74A6" w:rsidRDefault="009B74A6" w:rsidP="009B74A6">
      <w:pPr>
        <w:spacing w:after="0" w:line="240" w:lineRule="auto"/>
        <w:rPr>
          <w:rFonts w:eastAsia="Times New Roman" w:cs="Times New Roman"/>
          <w:szCs w:val="20"/>
        </w:rPr>
      </w:pPr>
    </w:p>
    <w:p w14:paraId="5F2AEA13" w14:textId="77777777" w:rsidR="009B74A6" w:rsidRPr="009B74A6" w:rsidRDefault="009B74A6" w:rsidP="009B74A6">
      <w:pPr>
        <w:spacing w:after="0" w:line="240" w:lineRule="auto"/>
        <w:rPr>
          <w:rFonts w:eastAsia="Times New Roman" w:cs="Times New Roman"/>
          <w:szCs w:val="20"/>
        </w:rPr>
      </w:pPr>
    </w:p>
    <w:p w14:paraId="0C62D1D1" w14:textId="77777777" w:rsidR="009B74A6" w:rsidRPr="009B74A6" w:rsidRDefault="009B74A6" w:rsidP="009B74A6">
      <w:pPr>
        <w:spacing w:after="0" w:line="240" w:lineRule="auto"/>
        <w:ind w:left="1440" w:hanging="720"/>
        <w:rPr>
          <w:rFonts w:eastAsia="Times New Roman" w:cs="Times New Roman"/>
          <w:szCs w:val="20"/>
        </w:rPr>
      </w:pPr>
      <w:r w:rsidRPr="009B74A6">
        <w:rPr>
          <w:rFonts w:eastAsia="Times New Roman" w:cs="Times New Roman"/>
          <w:szCs w:val="20"/>
        </w:rPr>
        <w:t>(b)</w:t>
      </w:r>
      <w:r w:rsidRPr="009B74A6">
        <w:rPr>
          <w:rFonts w:eastAsia="Times New Roman" w:cs="Times New Roman"/>
          <w:szCs w:val="20"/>
        </w:rPr>
        <w:tab/>
        <w:t>If you have held judicial office, state the names and addresses of counsel who have appeared before you who would be knowledgeable of your work, temperament, and abilities.</w:t>
      </w:r>
    </w:p>
    <w:p w14:paraId="4617FC84" w14:textId="77777777" w:rsidR="009B74A6" w:rsidRPr="009B74A6" w:rsidRDefault="009B74A6" w:rsidP="009B74A6">
      <w:pPr>
        <w:spacing w:after="0" w:line="240" w:lineRule="auto"/>
        <w:rPr>
          <w:rFonts w:eastAsia="Times New Roman" w:cs="Times New Roman"/>
          <w:szCs w:val="20"/>
        </w:rPr>
      </w:pPr>
    </w:p>
    <w:p w14:paraId="213F39A2" w14:textId="77777777" w:rsidR="009B74A6" w:rsidRPr="009B74A6" w:rsidRDefault="009B74A6" w:rsidP="009B74A6">
      <w:pPr>
        <w:spacing w:after="0" w:line="240" w:lineRule="auto"/>
        <w:rPr>
          <w:rFonts w:eastAsia="Times New Roman" w:cs="Times New Roman"/>
          <w:szCs w:val="20"/>
        </w:rPr>
      </w:pPr>
    </w:p>
    <w:p w14:paraId="1192C1FD" w14:textId="77777777" w:rsidR="009B74A6" w:rsidRPr="009B74A6" w:rsidRDefault="009B74A6" w:rsidP="009B74A6">
      <w:pPr>
        <w:spacing w:after="0" w:line="240" w:lineRule="auto"/>
        <w:ind w:left="1440" w:hanging="720"/>
        <w:rPr>
          <w:rFonts w:eastAsia="Times New Roman" w:cs="Times New Roman"/>
          <w:szCs w:val="20"/>
          <w:lang w:val="es-ES"/>
        </w:rPr>
      </w:pPr>
      <w:r w:rsidRPr="009B74A6">
        <w:rPr>
          <w:rFonts w:eastAsia="Times New Roman" w:cs="Times New Roman"/>
          <w:szCs w:val="20"/>
          <w:lang w:val="es-ES"/>
        </w:rPr>
        <w:t>(c)</w:t>
      </w:r>
      <w:r w:rsidRPr="009B74A6">
        <w:rPr>
          <w:rFonts w:eastAsia="Times New Roman" w:cs="Times New Roman"/>
          <w:szCs w:val="20"/>
          <w:lang w:val="es-ES"/>
        </w:rPr>
        <w:tab/>
        <w:t xml:space="preserve">Prior </w:t>
      </w:r>
      <w:proofErr w:type="spellStart"/>
      <w:r w:rsidRPr="009B74A6">
        <w:rPr>
          <w:rFonts w:eastAsia="Times New Roman" w:cs="Times New Roman"/>
          <w:szCs w:val="20"/>
          <w:lang w:val="es-ES"/>
        </w:rPr>
        <w:t>quasi</w:t>
      </w:r>
      <w:proofErr w:type="spellEnd"/>
      <w:r w:rsidRPr="009B74A6">
        <w:rPr>
          <w:rFonts w:eastAsia="Times New Roman" w:cs="Times New Roman"/>
          <w:szCs w:val="20"/>
          <w:lang w:val="es-ES"/>
        </w:rPr>
        <w:t xml:space="preserve">-judicial </w:t>
      </w:r>
      <w:proofErr w:type="spellStart"/>
      <w:r w:rsidRPr="009B74A6">
        <w:rPr>
          <w:rFonts w:eastAsia="Times New Roman" w:cs="Times New Roman"/>
          <w:szCs w:val="20"/>
          <w:lang w:val="es-ES"/>
        </w:rPr>
        <w:t>service</w:t>
      </w:r>
      <w:proofErr w:type="spellEnd"/>
      <w:r w:rsidRPr="009B74A6">
        <w:rPr>
          <w:rFonts w:eastAsia="Times New Roman" w:cs="Times New Roman"/>
          <w:szCs w:val="20"/>
          <w:lang w:val="es-ES"/>
        </w:rPr>
        <w:t>:</w:t>
      </w:r>
    </w:p>
    <w:p w14:paraId="4628BAFC" w14:textId="77777777" w:rsidR="009B74A6" w:rsidRPr="009B74A6" w:rsidRDefault="009B74A6" w:rsidP="009B74A6">
      <w:pPr>
        <w:spacing w:after="0" w:line="240" w:lineRule="auto"/>
        <w:ind w:left="2160"/>
        <w:rPr>
          <w:rFonts w:eastAsia="Times New Roman" w:cs="Times New Roman"/>
          <w:szCs w:val="20"/>
        </w:rPr>
      </w:pPr>
      <w:r w:rsidRPr="009B74A6">
        <w:rPr>
          <w:rFonts w:eastAsia="Times New Roman" w:cs="Times New Roman"/>
          <w:i/>
          <w:szCs w:val="20"/>
        </w:rPr>
        <w:t>(For each, state the name of agency, position held, type of issues addressed, number of cases adjudicated and dates of service)</w:t>
      </w:r>
    </w:p>
    <w:p w14:paraId="239A389B" w14:textId="77777777" w:rsidR="009B74A6" w:rsidRPr="009B74A6" w:rsidRDefault="009B74A6" w:rsidP="009B74A6">
      <w:pPr>
        <w:spacing w:after="0" w:line="240" w:lineRule="auto"/>
        <w:rPr>
          <w:rFonts w:eastAsia="Times New Roman" w:cs="Times New Roman"/>
          <w:szCs w:val="20"/>
        </w:rPr>
      </w:pPr>
    </w:p>
    <w:p w14:paraId="6E7A4ABA" w14:textId="77777777" w:rsidR="009B74A6" w:rsidRPr="009B74A6" w:rsidRDefault="009B74A6" w:rsidP="009B74A6">
      <w:pPr>
        <w:spacing w:after="0" w:line="240" w:lineRule="auto"/>
        <w:rPr>
          <w:rFonts w:eastAsia="Times New Roman" w:cs="Times New Roman"/>
          <w:szCs w:val="20"/>
        </w:rPr>
      </w:pPr>
    </w:p>
    <w:p w14:paraId="6491B927" w14:textId="77777777" w:rsidR="009B74A6" w:rsidRPr="009B74A6" w:rsidRDefault="009B74A6" w:rsidP="009B74A6">
      <w:pPr>
        <w:spacing w:after="0" w:line="240" w:lineRule="auto"/>
        <w:rPr>
          <w:rFonts w:eastAsia="Times New Roman" w:cs="Times New Roman"/>
          <w:szCs w:val="20"/>
        </w:rPr>
      </w:pPr>
    </w:p>
    <w:p w14:paraId="45790979"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BUSINESS INVOLVEMENT</w:t>
      </w:r>
    </w:p>
    <w:p w14:paraId="4F6D4DE8" w14:textId="77777777" w:rsidR="009B74A6" w:rsidRPr="009B74A6" w:rsidRDefault="009B74A6" w:rsidP="009B74A6">
      <w:pPr>
        <w:spacing w:after="0" w:line="240" w:lineRule="auto"/>
        <w:rPr>
          <w:rFonts w:eastAsia="Times New Roman" w:cs="Times New Roman"/>
          <w:szCs w:val="20"/>
        </w:rPr>
      </w:pPr>
    </w:p>
    <w:p w14:paraId="2F52AD27" w14:textId="77777777" w:rsidR="009B74A6" w:rsidRPr="009B74A6" w:rsidRDefault="009B74A6" w:rsidP="009B74A6">
      <w:pPr>
        <w:spacing w:after="0" w:line="240" w:lineRule="auto"/>
        <w:ind w:left="1440" w:hanging="1440"/>
        <w:rPr>
          <w:rFonts w:eastAsia="Times New Roman" w:cs="Times New Roman"/>
          <w:szCs w:val="20"/>
        </w:rPr>
      </w:pPr>
      <w:r w:rsidRPr="009B74A6">
        <w:rPr>
          <w:rFonts w:eastAsia="Times New Roman" w:cs="Times New Roman"/>
          <w:szCs w:val="20"/>
        </w:rPr>
        <w:t>29.</w:t>
      </w:r>
      <w:r w:rsidRPr="009B74A6">
        <w:rPr>
          <w:rFonts w:eastAsia="Times New Roman" w:cs="Times New Roman"/>
          <w:szCs w:val="20"/>
        </w:rPr>
        <w:tab/>
        <w:t>(a)</w:t>
      </w:r>
      <w:r w:rsidRPr="009B74A6">
        <w:rPr>
          <w:rFonts w:eastAsia="Times New Roman" w:cs="Times New Roman"/>
          <w:szCs w:val="20"/>
        </w:rPr>
        <w:tab/>
        <w:t>If you are now an officer, director, or otherwise engaged in the management of any business enterprise, state the name of such enterprise, the nature of the business, the nature of your duties, and whether you intend to resign such position immediately upon your appointment to judicial office.</w:t>
      </w:r>
    </w:p>
    <w:p w14:paraId="11C96BEA" w14:textId="77777777" w:rsidR="009B74A6" w:rsidRPr="009B74A6" w:rsidRDefault="009B74A6" w:rsidP="009B74A6">
      <w:pPr>
        <w:spacing w:after="0" w:line="240" w:lineRule="auto"/>
        <w:rPr>
          <w:rFonts w:eastAsia="Times New Roman" w:cs="Times New Roman"/>
          <w:szCs w:val="20"/>
        </w:rPr>
      </w:pPr>
    </w:p>
    <w:p w14:paraId="773DB311" w14:textId="77777777" w:rsidR="009B74A6" w:rsidRPr="009B74A6" w:rsidRDefault="009B74A6" w:rsidP="009B74A6">
      <w:pPr>
        <w:spacing w:after="0" w:line="240" w:lineRule="auto"/>
        <w:rPr>
          <w:rFonts w:eastAsia="Times New Roman" w:cs="Times New Roman"/>
          <w:szCs w:val="20"/>
        </w:rPr>
      </w:pPr>
    </w:p>
    <w:p w14:paraId="150B82D2" w14:textId="77777777" w:rsidR="009B74A6" w:rsidRPr="009B74A6" w:rsidRDefault="009B74A6" w:rsidP="009B74A6">
      <w:pPr>
        <w:spacing w:after="0" w:line="240" w:lineRule="auto"/>
        <w:ind w:left="1440" w:hanging="1440"/>
        <w:rPr>
          <w:rFonts w:eastAsia="Times New Roman" w:cs="Times New Roman"/>
          <w:szCs w:val="20"/>
        </w:rPr>
      </w:pPr>
      <w:r w:rsidRPr="009B74A6">
        <w:rPr>
          <w:rFonts w:eastAsia="Times New Roman" w:cs="Times New Roman"/>
          <w:szCs w:val="20"/>
        </w:rPr>
        <w:tab/>
        <w:t>(b)</w:t>
      </w:r>
      <w:r w:rsidRPr="009B74A6">
        <w:rPr>
          <w:rFonts w:eastAsia="Times New Roman" w:cs="Times New Roman"/>
          <w:szCs w:val="20"/>
        </w:rPr>
        <w:tab/>
        <w:t>Since being admitted to the Bar, have you ever engaged in any occupation, business, or professional other than the practice of law?</w:t>
      </w:r>
    </w:p>
    <w:p w14:paraId="75A67EA3" w14:textId="77777777" w:rsidR="009B74A6" w:rsidRPr="009B74A6" w:rsidRDefault="009B74A6" w:rsidP="009B74A6">
      <w:pPr>
        <w:spacing w:after="0" w:line="240" w:lineRule="auto"/>
        <w:rPr>
          <w:rFonts w:eastAsia="Times New Roman" w:cs="Times New Roman"/>
          <w:szCs w:val="20"/>
        </w:rPr>
      </w:pPr>
    </w:p>
    <w:p w14:paraId="0F5536F1"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53297B9D" w14:textId="77777777" w:rsidR="009B74A6" w:rsidRPr="009B74A6" w:rsidRDefault="009B74A6" w:rsidP="009B74A6">
      <w:pPr>
        <w:spacing w:after="0" w:line="240" w:lineRule="auto"/>
        <w:rPr>
          <w:rFonts w:eastAsia="Times New Roman" w:cs="Times New Roman"/>
          <w:szCs w:val="20"/>
        </w:rPr>
      </w:pPr>
    </w:p>
    <w:p w14:paraId="79781B7C"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i/>
          <w:szCs w:val="20"/>
        </w:rPr>
        <w:t>If yes, give the details, including dates.</w:t>
      </w:r>
    </w:p>
    <w:p w14:paraId="0FC36201" w14:textId="77777777" w:rsidR="009B74A6" w:rsidRPr="009B74A6" w:rsidRDefault="009B74A6" w:rsidP="009B74A6">
      <w:pPr>
        <w:spacing w:after="0" w:line="240" w:lineRule="auto"/>
        <w:rPr>
          <w:rFonts w:eastAsia="Times New Roman" w:cs="Times New Roman"/>
          <w:szCs w:val="20"/>
        </w:rPr>
      </w:pPr>
    </w:p>
    <w:p w14:paraId="559380E0" w14:textId="77777777" w:rsidR="009B74A6" w:rsidRPr="009B74A6" w:rsidRDefault="009B74A6" w:rsidP="009B74A6">
      <w:pPr>
        <w:spacing w:after="0" w:line="240" w:lineRule="auto"/>
        <w:rPr>
          <w:rFonts w:eastAsia="Times New Roman" w:cs="Times New Roman"/>
          <w:szCs w:val="20"/>
        </w:rPr>
      </w:pPr>
    </w:p>
    <w:p w14:paraId="16C3FA47" w14:textId="77777777" w:rsidR="009B74A6" w:rsidRPr="009B74A6" w:rsidRDefault="009B74A6" w:rsidP="009B74A6">
      <w:pPr>
        <w:spacing w:after="0" w:line="240" w:lineRule="auto"/>
        <w:ind w:left="1440" w:hanging="1440"/>
        <w:rPr>
          <w:rFonts w:eastAsia="Times New Roman" w:cs="Times New Roman"/>
          <w:szCs w:val="20"/>
        </w:rPr>
      </w:pPr>
      <w:r w:rsidRPr="009B74A6">
        <w:rPr>
          <w:rFonts w:eastAsia="Times New Roman" w:cs="Times New Roman"/>
          <w:szCs w:val="20"/>
        </w:rPr>
        <w:tab/>
        <w:t>(c)</w:t>
      </w:r>
      <w:r w:rsidRPr="009B74A6">
        <w:rPr>
          <w:rFonts w:eastAsia="Times New Roman" w:cs="Times New Roman"/>
          <w:szCs w:val="20"/>
        </w:rPr>
        <w:tab/>
        <w:t>During the past five years have you received any fees or compensation of any kind, other than for legal services rendered, from any business enterprise, institution, organization, or association of any kind?</w:t>
      </w:r>
    </w:p>
    <w:p w14:paraId="776534A8" w14:textId="77777777" w:rsidR="009B74A6" w:rsidRPr="009B74A6" w:rsidRDefault="009B74A6" w:rsidP="009B74A6">
      <w:pPr>
        <w:spacing w:after="0" w:line="240" w:lineRule="auto"/>
        <w:rPr>
          <w:rFonts w:eastAsia="Times New Roman" w:cs="Times New Roman"/>
          <w:szCs w:val="20"/>
        </w:rPr>
      </w:pPr>
    </w:p>
    <w:p w14:paraId="00A1FA16"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6103C494" w14:textId="77777777" w:rsidR="009B74A6" w:rsidRPr="009B74A6" w:rsidRDefault="009B74A6" w:rsidP="009B74A6">
      <w:pPr>
        <w:spacing w:after="0" w:line="240" w:lineRule="auto"/>
        <w:rPr>
          <w:rFonts w:eastAsia="Times New Roman" w:cs="Times New Roman"/>
          <w:szCs w:val="20"/>
        </w:rPr>
      </w:pPr>
    </w:p>
    <w:p w14:paraId="68995082" w14:textId="77777777" w:rsidR="009B74A6" w:rsidRPr="009B74A6" w:rsidRDefault="009B74A6" w:rsidP="009B74A6">
      <w:pPr>
        <w:spacing w:after="0" w:line="240" w:lineRule="auto"/>
        <w:ind w:left="1440"/>
        <w:rPr>
          <w:rFonts w:eastAsia="Times New Roman" w:cs="Times New Roman"/>
          <w:szCs w:val="20"/>
        </w:rPr>
      </w:pPr>
      <w:r w:rsidRPr="009B74A6">
        <w:rPr>
          <w:rFonts w:eastAsia="Times New Roman" w:cs="Times New Roman"/>
          <w:i/>
          <w:szCs w:val="20"/>
        </w:rPr>
        <w:t xml:space="preserve">If yes, identify the source of such compensation, the nature of the business enterprise, institution, </w:t>
      </w:r>
      <w:proofErr w:type="gramStart"/>
      <w:r w:rsidRPr="009B74A6">
        <w:rPr>
          <w:rFonts w:eastAsia="Times New Roman" w:cs="Times New Roman"/>
          <w:i/>
          <w:szCs w:val="20"/>
        </w:rPr>
        <w:t>organization</w:t>
      </w:r>
      <w:proofErr w:type="gramEnd"/>
      <w:r w:rsidRPr="009B74A6">
        <w:rPr>
          <w:rFonts w:eastAsia="Times New Roman" w:cs="Times New Roman"/>
          <w:i/>
          <w:szCs w:val="20"/>
        </w:rPr>
        <w:t xml:space="preserve"> or association involved, and the dates such compensation was paid.</w:t>
      </w:r>
    </w:p>
    <w:p w14:paraId="5CB2825C" w14:textId="77777777" w:rsidR="009B74A6" w:rsidRPr="009B74A6" w:rsidRDefault="009B74A6" w:rsidP="009B74A6">
      <w:pPr>
        <w:spacing w:after="0" w:line="240" w:lineRule="auto"/>
        <w:rPr>
          <w:rFonts w:eastAsia="Times New Roman" w:cs="Times New Roman"/>
          <w:szCs w:val="20"/>
        </w:rPr>
      </w:pPr>
    </w:p>
    <w:p w14:paraId="473FFC48" w14:textId="77777777" w:rsidR="009B74A6" w:rsidRPr="009B74A6" w:rsidRDefault="009B74A6" w:rsidP="001C321B">
      <w:pPr>
        <w:tabs>
          <w:tab w:val="left" w:pos="720"/>
        </w:tabs>
        <w:spacing w:after="0" w:line="240" w:lineRule="auto"/>
        <w:ind w:left="1440" w:hanging="1440"/>
        <w:rPr>
          <w:rFonts w:eastAsia="Times New Roman" w:cs="Times New Roman"/>
          <w:szCs w:val="20"/>
        </w:rPr>
      </w:pPr>
      <w:r w:rsidRPr="009B74A6">
        <w:rPr>
          <w:rFonts w:eastAsia="Times New Roman" w:cs="Times New Roman"/>
          <w:szCs w:val="20"/>
        </w:rPr>
        <w:lastRenderedPageBreak/>
        <w:t>30.</w:t>
      </w:r>
      <w:r w:rsidRPr="009B74A6">
        <w:rPr>
          <w:rFonts w:eastAsia="Times New Roman" w:cs="Times New Roman"/>
          <w:szCs w:val="20"/>
        </w:rPr>
        <w:tab/>
        <w:t>(a)</w:t>
      </w:r>
      <w:r w:rsidRPr="009B74A6">
        <w:rPr>
          <w:rFonts w:eastAsia="Times New Roman" w:cs="Times New Roman"/>
          <w:szCs w:val="20"/>
        </w:rPr>
        <w:tab/>
        <w:t xml:space="preserve">Have you ever been arrested, </w:t>
      </w:r>
      <w:proofErr w:type="gramStart"/>
      <w:r w:rsidRPr="009B74A6">
        <w:rPr>
          <w:rFonts w:eastAsia="Times New Roman" w:cs="Times New Roman"/>
          <w:szCs w:val="20"/>
        </w:rPr>
        <w:t>charged</w:t>
      </w:r>
      <w:proofErr w:type="gramEnd"/>
      <w:r w:rsidRPr="009B74A6">
        <w:rPr>
          <w:rFonts w:eastAsia="Times New Roman" w:cs="Times New Roman"/>
          <w:szCs w:val="20"/>
        </w:rPr>
        <w:t xml:space="preserve"> or convicted for violation of any federal law, state law, county or municipal law, regulation, or ordinance?</w:t>
      </w:r>
    </w:p>
    <w:p w14:paraId="7CBE2F78" w14:textId="77777777" w:rsidR="009B74A6" w:rsidRPr="009B74A6" w:rsidRDefault="009B74A6" w:rsidP="009B74A6">
      <w:pPr>
        <w:spacing w:after="0" w:line="240" w:lineRule="auto"/>
        <w:rPr>
          <w:rFonts w:eastAsia="Times New Roman" w:cs="Times New Roman"/>
          <w:szCs w:val="20"/>
        </w:rPr>
      </w:pPr>
    </w:p>
    <w:p w14:paraId="272FFC37"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76EB99ED" w14:textId="77777777" w:rsidR="009B74A6" w:rsidRPr="009B74A6" w:rsidRDefault="009B74A6" w:rsidP="009B74A6">
      <w:pPr>
        <w:spacing w:after="0" w:line="240" w:lineRule="auto"/>
        <w:rPr>
          <w:rFonts w:eastAsia="Times New Roman" w:cs="Times New Roman"/>
          <w:szCs w:val="20"/>
        </w:rPr>
      </w:pPr>
    </w:p>
    <w:p w14:paraId="477D1208" w14:textId="77777777" w:rsidR="009B74A6" w:rsidRPr="009B74A6" w:rsidRDefault="009B74A6" w:rsidP="009B74A6">
      <w:pPr>
        <w:spacing w:after="0" w:line="240" w:lineRule="auto"/>
        <w:ind w:left="1440"/>
        <w:rPr>
          <w:rFonts w:eastAsia="Times New Roman" w:cs="Times New Roman"/>
          <w:szCs w:val="20"/>
        </w:rPr>
      </w:pPr>
      <w:r w:rsidRPr="009B74A6">
        <w:rPr>
          <w:rFonts w:eastAsia="Times New Roman" w:cs="Times New Roman"/>
          <w:szCs w:val="20"/>
        </w:rPr>
        <w:tab/>
      </w:r>
      <w:r w:rsidRPr="009B74A6">
        <w:rPr>
          <w:rFonts w:eastAsia="Times New Roman" w:cs="Times New Roman"/>
          <w:i/>
          <w:szCs w:val="20"/>
        </w:rPr>
        <w:t xml:space="preserve">If yes, give details.  (Do not include traffic violations for which a fine of $200 or less was </w:t>
      </w:r>
      <w:proofErr w:type="gramStart"/>
      <w:r w:rsidRPr="009B74A6">
        <w:rPr>
          <w:rFonts w:eastAsia="Times New Roman" w:cs="Times New Roman"/>
          <w:i/>
          <w:szCs w:val="20"/>
        </w:rPr>
        <w:t>imposed, unless</w:t>
      </w:r>
      <w:proofErr w:type="gramEnd"/>
      <w:r w:rsidRPr="009B74A6">
        <w:rPr>
          <w:rFonts w:eastAsia="Times New Roman" w:cs="Times New Roman"/>
          <w:i/>
          <w:szCs w:val="20"/>
        </w:rPr>
        <w:t xml:space="preserve"> it also included a jail sentence.)</w:t>
      </w:r>
    </w:p>
    <w:p w14:paraId="24299D57" w14:textId="77777777" w:rsidR="009B74A6" w:rsidRPr="009B74A6" w:rsidRDefault="009B74A6" w:rsidP="009B74A6">
      <w:pPr>
        <w:spacing w:after="0" w:line="240" w:lineRule="auto"/>
        <w:rPr>
          <w:rFonts w:eastAsia="Times New Roman" w:cs="Times New Roman"/>
          <w:szCs w:val="20"/>
        </w:rPr>
      </w:pPr>
    </w:p>
    <w:p w14:paraId="6B85E3AD" w14:textId="77777777" w:rsidR="009B74A6" w:rsidRPr="009B74A6" w:rsidRDefault="009B74A6" w:rsidP="009B74A6">
      <w:pPr>
        <w:spacing w:after="0" w:line="240" w:lineRule="auto"/>
        <w:rPr>
          <w:rFonts w:eastAsia="Times New Roman" w:cs="Times New Roman"/>
          <w:szCs w:val="20"/>
        </w:rPr>
      </w:pPr>
    </w:p>
    <w:p w14:paraId="0A7C5238" w14:textId="77777777" w:rsidR="009B74A6" w:rsidRPr="009B74A6" w:rsidRDefault="009B74A6" w:rsidP="009B74A6">
      <w:pPr>
        <w:spacing w:after="0" w:line="240" w:lineRule="auto"/>
        <w:ind w:left="1440" w:hanging="720"/>
        <w:rPr>
          <w:rFonts w:eastAsia="Times New Roman" w:cs="Times New Roman"/>
          <w:szCs w:val="20"/>
        </w:rPr>
      </w:pPr>
      <w:r w:rsidRPr="009B74A6">
        <w:rPr>
          <w:rFonts w:eastAsia="Times New Roman" w:cs="Times New Roman"/>
          <w:szCs w:val="20"/>
        </w:rPr>
        <w:t>(b)</w:t>
      </w:r>
      <w:r w:rsidRPr="009B74A6">
        <w:rPr>
          <w:rFonts w:eastAsia="Times New Roman" w:cs="Times New Roman"/>
          <w:szCs w:val="20"/>
        </w:rPr>
        <w:tab/>
        <w:t xml:space="preserve">Have you, to your knowledge, ever been under federal, </w:t>
      </w:r>
      <w:proofErr w:type="gramStart"/>
      <w:r w:rsidRPr="009B74A6">
        <w:rPr>
          <w:rFonts w:eastAsia="Times New Roman" w:cs="Times New Roman"/>
          <w:szCs w:val="20"/>
        </w:rPr>
        <w:t>state</w:t>
      </w:r>
      <w:proofErr w:type="gramEnd"/>
      <w:r w:rsidRPr="009B74A6">
        <w:rPr>
          <w:rFonts w:eastAsia="Times New Roman" w:cs="Times New Roman"/>
          <w:szCs w:val="20"/>
        </w:rPr>
        <w:t xml:space="preserve"> or local investigation for possible violation of a criminal statute?</w:t>
      </w:r>
    </w:p>
    <w:p w14:paraId="5E6AF73F" w14:textId="77777777" w:rsidR="009B74A6" w:rsidRPr="009B74A6" w:rsidRDefault="009B74A6" w:rsidP="009B74A6">
      <w:pPr>
        <w:spacing w:after="0" w:line="240" w:lineRule="auto"/>
        <w:rPr>
          <w:rFonts w:eastAsia="Times New Roman" w:cs="Times New Roman"/>
          <w:szCs w:val="20"/>
        </w:rPr>
      </w:pPr>
    </w:p>
    <w:p w14:paraId="489C21F9"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28D0317D" w14:textId="77777777" w:rsidR="009B74A6" w:rsidRPr="009B74A6" w:rsidRDefault="009B74A6" w:rsidP="009B74A6">
      <w:pPr>
        <w:spacing w:after="0" w:line="240" w:lineRule="auto"/>
        <w:rPr>
          <w:rFonts w:eastAsia="Times New Roman" w:cs="Times New Roman"/>
          <w:szCs w:val="20"/>
        </w:rPr>
      </w:pPr>
    </w:p>
    <w:p w14:paraId="56074EB1" w14:textId="77777777" w:rsidR="009B74A6" w:rsidRPr="009B74A6" w:rsidRDefault="009B74A6" w:rsidP="009B74A6">
      <w:pPr>
        <w:spacing w:after="0" w:line="240" w:lineRule="auto"/>
        <w:ind w:left="1440"/>
        <w:rPr>
          <w:rFonts w:eastAsia="Times New Roman" w:cs="Times New Roman"/>
          <w:szCs w:val="20"/>
        </w:rPr>
      </w:pPr>
      <w:r w:rsidRPr="009B74A6">
        <w:rPr>
          <w:rFonts w:eastAsia="Times New Roman" w:cs="Times New Roman"/>
          <w:i/>
          <w:szCs w:val="20"/>
        </w:rPr>
        <w:t>If yes, give particulars.</w:t>
      </w:r>
    </w:p>
    <w:p w14:paraId="7162C4AC" w14:textId="77777777" w:rsidR="009B74A6" w:rsidRPr="009B74A6" w:rsidRDefault="009B74A6" w:rsidP="009B74A6">
      <w:pPr>
        <w:spacing w:after="0" w:line="240" w:lineRule="auto"/>
        <w:rPr>
          <w:rFonts w:eastAsia="Times New Roman" w:cs="Times New Roman"/>
          <w:szCs w:val="20"/>
        </w:rPr>
      </w:pPr>
    </w:p>
    <w:p w14:paraId="751FFBA8" w14:textId="77777777" w:rsidR="009B74A6" w:rsidRPr="009B74A6" w:rsidRDefault="009B74A6" w:rsidP="009B74A6">
      <w:pPr>
        <w:spacing w:after="0" w:line="240" w:lineRule="auto"/>
        <w:rPr>
          <w:rFonts w:eastAsia="Times New Roman" w:cs="Times New Roman"/>
          <w:szCs w:val="20"/>
        </w:rPr>
      </w:pPr>
    </w:p>
    <w:p w14:paraId="670661ED" w14:textId="77777777" w:rsidR="009B74A6" w:rsidRPr="009B74A6" w:rsidRDefault="009B74A6" w:rsidP="009B74A6">
      <w:pPr>
        <w:spacing w:after="0" w:line="240" w:lineRule="auto"/>
        <w:rPr>
          <w:rFonts w:eastAsia="Times New Roman" w:cs="Times New Roman"/>
          <w:szCs w:val="20"/>
        </w:rPr>
      </w:pPr>
    </w:p>
    <w:p w14:paraId="7AE7B1B6" w14:textId="77777777" w:rsidR="009B74A6" w:rsidRPr="009B74A6" w:rsidRDefault="009B74A6" w:rsidP="001C321B">
      <w:pPr>
        <w:tabs>
          <w:tab w:val="left" w:pos="720"/>
        </w:tabs>
        <w:spacing w:after="0" w:line="240" w:lineRule="auto"/>
        <w:ind w:left="1440" w:hanging="1440"/>
        <w:rPr>
          <w:rFonts w:eastAsia="Times New Roman" w:cs="Times New Roman"/>
          <w:szCs w:val="20"/>
        </w:rPr>
      </w:pPr>
      <w:r w:rsidRPr="009B74A6">
        <w:rPr>
          <w:rFonts w:eastAsia="Times New Roman" w:cs="Times New Roman"/>
          <w:szCs w:val="20"/>
        </w:rPr>
        <w:t>31.</w:t>
      </w:r>
      <w:r w:rsidRPr="009B74A6">
        <w:rPr>
          <w:rFonts w:eastAsia="Times New Roman" w:cs="Times New Roman"/>
          <w:szCs w:val="20"/>
        </w:rPr>
        <w:tab/>
        <w:t>(a)</w:t>
      </w:r>
      <w:r w:rsidRPr="009B74A6">
        <w:rPr>
          <w:rFonts w:eastAsia="Times New Roman" w:cs="Times New Roman"/>
          <w:szCs w:val="20"/>
        </w:rPr>
        <w:tab/>
        <w:t>Have you ever been sued by a client?</w:t>
      </w:r>
    </w:p>
    <w:p w14:paraId="2599938C" w14:textId="77777777" w:rsidR="009B74A6" w:rsidRPr="009B74A6" w:rsidRDefault="009B74A6" w:rsidP="009B74A6">
      <w:pPr>
        <w:spacing w:after="0" w:line="240" w:lineRule="auto"/>
        <w:rPr>
          <w:rFonts w:eastAsia="Times New Roman" w:cs="Times New Roman"/>
          <w:szCs w:val="20"/>
        </w:rPr>
      </w:pPr>
    </w:p>
    <w:p w14:paraId="0FBE223A"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0C33BFAC" w14:textId="77777777" w:rsidR="009B74A6" w:rsidRPr="009B74A6" w:rsidRDefault="009B74A6" w:rsidP="009B74A6">
      <w:pPr>
        <w:spacing w:after="0" w:line="240" w:lineRule="auto"/>
        <w:rPr>
          <w:rFonts w:eastAsia="Times New Roman" w:cs="Times New Roman"/>
          <w:szCs w:val="20"/>
        </w:rPr>
      </w:pPr>
    </w:p>
    <w:p w14:paraId="384CF098" w14:textId="77777777" w:rsidR="009B74A6" w:rsidRPr="009B74A6" w:rsidRDefault="009B74A6" w:rsidP="009B74A6">
      <w:pPr>
        <w:spacing w:after="0" w:line="240" w:lineRule="auto"/>
        <w:ind w:left="1440"/>
        <w:rPr>
          <w:rFonts w:eastAsia="Times New Roman" w:cs="Times New Roman"/>
          <w:i/>
          <w:szCs w:val="20"/>
        </w:rPr>
      </w:pPr>
      <w:r w:rsidRPr="009B74A6">
        <w:rPr>
          <w:rFonts w:eastAsia="Times New Roman" w:cs="Times New Roman"/>
          <w:i/>
          <w:szCs w:val="20"/>
        </w:rPr>
        <w:t>If yes, give particulars.</w:t>
      </w:r>
    </w:p>
    <w:p w14:paraId="7AB6B927" w14:textId="77777777" w:rsidR="009B74A6" w:rsidRPr="009B74A6" w:rsidRDefault="009B74A6" w:rsidP="009B74A6">
      <w:pPr>
        <w:spacing w:after="0" w:line="240" w:lineRule="auto"/>
        <w:rPr>
          <w:rFonts w:eastAsia="Times New Roman" w:cs="Times New Roman"/>
          <w:i/>
          <w:szCs w:val="20"/>
        </w:rPr>
      </w:pPr>
    </w:p>
    <w:p w14:paraId="4EEA0760" w14:textId="77777777" w:rsidR="009B74A6" w:rsidRPr="009B74A6" w:rsidRDefault="009B74A6" w:rsidP="009B74A6">
      <w:pPr>
        <w:spacing w:after="0" w:line="240" w:lineRule="auto"/>
        <w:rPr>
          <w:rFonts w:eastAsia="Times New Roman" w:cs="Times New Roman"/>
          <w:i/>
          <w:szCs w:val="20"/>
        </w:rPr>
      </w:pPr>
    </w:p>
    <w:p w14:paraId="0329D19C" w14:textId="77777777" w:rsidR="009B74A6" w:rsidRPr="009B74A6" w:rsidRDefault="009B74A6" w:rsidP="009B74A6">
      <w:pPr>
        <w:spacing w:after="0" w:line="240" w:lineRule="auto"/>
        <w:ind w:left="1440" w:hanging="720"/>
        <w:rPr>
          <w:rFonts w:eastAsia="Times New Roman" w:cs="Times New Roman"/>
          <w:szCs w:val="20"/>
        </w:rPr>
      </w:pPr>
      <w:r w:rsidRPr="001C321B">
        <w:rPr>
          <w:rFonts w:eastAsia="Times New Roman" w:cs="Times New Roman"/>
          <w:iCs/>
          <w:szCs w:val="20"/>
        </w:rPr>
        <w:t>(b)</w:t>
      </w:r>
      <w:r w:rsidRPr="009B74A6">
        <w:rPr>
          <w:rFonts w:eastAsia="Times New Roman" w:cs="Times New Roman"/>
          <w:i/>
          <w:szCs w:val="20"/>
        </w:rPr>
        <w:tab/>
      </w:r>
      <w:r w:rsidRPr="009B74A6">
        <w:rPr>
          <w:rFonts w:eastAsia="Times New Roman" w:cs="Times New Roman"/>
          <w:szCs w:val="20"/>
        </w:rPr>
        <w:t>Have you or your professional liability insurance carrier ever settled a claim against you for professional malpractice?</w:t>
      </w:r>
    </w:p>
    <w:p w14:paraId="765AF814" w14:textId="77777777" w:rsidR="009B74A6" w:rsidRPr="009B74A6" w:rsidRDefault="009B74A6" w:rsidP="009B74A6">
      <w:pPr>
        <w:spacing w:after="0" w:line="240" w:lineRule="auto"/>
        <w:rPr>
          <w:rFonts w:eastAsia="Times New Roman" w:cs="Times New Roman"/>
          <w:szCs w:val="20"/>
        </w:rPr>
      </w:pPr>
    </w:p>
    <w:p w14:paraId="1AEC1021"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6D338BF1" w14:textId="77777777" w:rsidR="009B74A6" w:rsidRPr="009B74A6" w:rsidRDefault="009B74A6" w:rsidP="009B74A6">
      <w:pPr>
        <w:spacing w:after="0" w:line="240" w:lineRule="auto"/>
        <w:rPr>
          <w:rFonts w:eastAsia="Times New Roman" w:cs="Times New Roman"/>
          <w:szCs w:val="20"/>
        </w:rPr>
      </w:pPr>
    </w:p>
    <w:p w14:paraId="6D8C811A" w14:textId="77777777" w:rsidR="009B74A6" w:rsidRPr="009B74A6" w:rsidRDefault="009B74A6" w:rsidP="009B74A6">
      <w:pPr>
        <w:spacing w:after="0" w:line="240" w:lineRule="auto"/>
        <w:ind w:left="1440"/>
        <w:rPr>
          <w:rFonts w:eastAsia="Times New Roman" w:cs="Times New Roman"/>
          <w:szCs w:val="20"/>
        </w:rPr>
      </w:pPr>
      <w:r w:rsidRPr="009B74A6">
        <w:rPr>
          <w:rFonts w:eastAsia="Times New Roman" w:cs="Times New Roman"/>
          <w:i/>
          <w:szCs w:val="20"/>
        </w:rPr>
        <w:t>If yes, give particulars.</w:t>
      </w:r>
    </w:p>
    <w:p w14:paraId="4241B9A8" w14:textId="77777777" w:rsidR="009B74A6" w:rsidRPr="009B74A6" w:rsidRDefault="009B74A6" w:rsidP="009B74A6">
      <w:pPr>
        <w:spacing w:after="0" w:line="240" w:lineRule="auto"/>
        <w:rPr>
          <w:rFonts w:eastAsia="Times New Roman" w:cs="Times New Roman"/>
          <w:szCs w:val="20"/>
        </w:rPr>
      </w:pPr>
    </w:p>
    <w:p w14:paraId="6E7C3B91" w14:textId="77777777" w:rsidR="009B74A6" w:rsidRPr="009B74A6" w:rsidRDefault="009B74A6" w:rsidP="009B74A6">
      <w:pPr>
        <w:spacing w:after="0" w:line="240" w:lineRule="auto"/>
        <w:rPr>
          <w:rFonts w:eastAsia="Times New Roman" w:cs="Times New Roman"/>
          <w:szCs w:val="20"/>
        </w:rPr>
      </w:pPr>
    </w:p>
    <w:p w14:paraId="2F062C34" w14:textId="77777777" w:rsidR="009B74A6" w:rsidRPr="009B74A6" w:rsidRDefault="009B74A6" w:rsidP="009B74A6">
      <w:pPr>
        <w:spacing w:after="0" w:line="240" w:lineRule="auto"/>
        <w:rPr>
          <w:rFonts w:eastAsia="Times New Roman" w:cs="Times New Roman"/>
          <w:szCs w:val="20"/>
        </w:rPr>
      </w:pPr>
    </w:p>
    <w:p w14:paraId="1ADA8A8E"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32.</w:t>
      </w:r>
      <w:r w:rsidRPr="009B74A6">
        <w:rPr>
          <w:rFonts w:eastAsia="Times New Roman" w:cs="Times New Roman"/>
          <w:szCs w:val="20"/>
        </w:rPr>
        <w:tab/>
        <w:t>Have you ever been charged in any civil or criminal proceedings with conduct alleged to involve moral turpitude, dishonesty, or unethical conduct?</w:t>
      </w:r>
    </w:p>
    <w:p w14:paraId="4D021DE3" w14:textId="77777777" w:rsidR="009B74A6" w:rsidRPr="009B74A6" w:rsidRDefault="009B74A6" w:rsidP="009B74A6">
      <w:pPr>
        <w:spacing w:after="0" w:line="240" w:lineRule="auto"/>
        <w:rPr>
          <w:rFonts w:eastAsia="Times New Roman" w:cs="Times New Roman"/>
          <w:szCs w:val="20"/>
        </w:rPr>
      </w:pPr>
    </w:p>
    <w:p w14:paraId="65415F0F"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17E8BB3D" w14:textId="77777777" w:rsidR="009B74A6" w:rsidRPr="009B74A6" w:rsidRDefault="009B74A6" w:rsidP="009B74A6">
      <w:pPr>
        <w:spacing w:after="0" w:line="240" w:lineRule="auto"/>
        <w:rPr>
          <w:rFonts w:eastAsia="Times New Roman" w:cs="Times New Roman"/>
          <w:szCs w:val="20"/>
        </w:rPr>
      </w:pPr>
    </w:p>
    <w:p w14:paraId="5663BF24" w14:textId="77777777" w:rsidR="009B74A6" w:rsidRPr="009B74A6" w:rsidRDefault="009B74A6" w:rsidP="009B74A6">
      <w:pPr>
        <w:spacing w:after="0" w:line="240" w:lineRule="auto"/>
        <w:ind w:left="1440"/>
        <w:rPr>
          <w:rFonts w:eastAsia="Times New Roman" w:cs="Times New Roman"/>
          <w:szCs w:val="20"/>
        </w:rPr>
      </w:pPr>
      <w:r w:rsidRPr="009B74A6">
        <w:rPr>
          <w:rFonts w:eastAsia="Times New Roman" w:cs="Times New Roman"/>
          <w:i/>
          <w:szCs w:val="20"/>
        </w:rPr>
        <w:t>If yes, give particulars.</w:t>
      </w:r>
    </w:p>
    <w:p w14:paraId="4BA8B9D2" w14:textId="77777777" w:rsidR="009B74A6" w:rsidRPr="009B74A6" w:rsidRDefault="009B74A6" w:rsidP="009B74A6">
      <w:pPr>
        <w:spacing w:after="0" w:line="240" w:lineRule="auto"/>
        <w:rPr>
          <w:rFonts w:eastAsia="Times New Roman" w:cs="Times New Roman"/>
          <w:szCs w:val="20"/>
        </w:rPr>
      </w:pPr>
    </w:p>
    <w:p w14:paraId="22ED7CCA" w14:textId="77777777" w:rsidR="009B74A6" w:rsidRPr="009B74A6" w:rsidRDefault="009B74A6" w:rsidP="009B74A6">
      <w:pPr>
        <w:spacing w:after="0" w:line="240" w:lineRule="auto"/>
        <w:rPr>
          <w:rFonts w:eastAsia="Times New Roman" w:cs="Times New Roman"/>
          <w:szCs w:val="20"/>
        </w:rPr>
      </w:pPr>
    </w:p>
    <w:p w14:paraId="0BD92083"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33.</w:t>
      </w:r>
      <w:r w:rsidRPr="009B74A6">
        <w:rPr>
          <w:rFonts w:eastAsia="Times New Roman" w:cs="Times New Roman"/>
          <w:szCs w:val="20"/>
        </w:rPr>
        <w:tab/>
        <w:t>Have you ever been disciplined or cited for a breach of ethics or unprofessional conduct by any court, administrative agency, bar association, or other professional group?</w:t>
      </w:r>
    </w:p>
    <w:p w14:paraId="23C0EDE0"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3B726B43" w14:textId="77777777" w:rsidR="009B74A6" w:rsidRPr="009B74A6" w:rsidRDefault="009B74A6" w:rsidP="009B74A6">
      <w:pPr>
        <w:spacing w:after="0" w:line="240" w:lineRule="auto"/>
        <w:rPr>
          <w:rFonts w:eastAsia="Times New Roman" w:cs="Times New Roman"/>
          <w:szCs w:val="20"/>
        </w:rPr>
      </w:pPr>
    </w:p>
    <w:p w14:paraId="2F89CEB8" w14:textId="77777777" w:rsidR="009B74A6" w:rsidRPr="009B74A6" w:rsidRDefault="009B74A6" w:rsidP="009B74A6">
      <w:pPr>
        <w:spacing w:after="0" w:line="240" w:lineRule="auto"/>
        <w:ind w:left="1440"/>
        <w:rPr>
          <w:rFonts w:eastAsia="Times New Roman" w:cs="Times New Roman"/>
          <w:szCs w:val="20"/>
        </w:rPr>
      </w:pPr>
      <w:r w:rsidRPr="009B74A6">
        <w:rPr>
          <w:rFonts w:eastAsia="Times New Roman" w:cs="Times New Roman"/>
          <w:i/>
          <w:szCs w:val="20"/>
        </w:rPr>
        <w:t>If yes, give particulars.</w:t>
      </w:r>
    </w:p>
    <w:p w14:paraId="54CC3977" w14:textId="77777777" w:rsidR="009B74A6" w:rsidRPr="009B74A6" w:rsidRDefault="009B74A6" w:rsidP="009B74A6">
      <w:pPr>
        <w:spacing w:after="0" w:line="240" w:lineRule="auto"/>
        <w:rPr>
          <w:rFonts w:eastAsia="Times New Roman" w:cs="Times New Roman"/>
          <w:szCs w:val="20"/>
        </w:rPr>
      </w:pPr>
    </w:p>
    <w:p w14:paraId="39C57527" w14:textId="77777777" w:rsidR="009B74A6" w:rsidRPr="009B74A6" w:rsidRDefault="009B74A6" w:rsidP="009B74A6">
      <w:pPr>
        <w:spacing w:after="0" w:line="240" w:lineRule="auto"/>
        <w:rPr>
          <w:rFonts w:eastAsia="Times New Roman" w:cs="Times New Roman"/>
          <w:szCs w:val="20"/>
        </w:rPr>
      </w:pPr>
    </w:p>
    <w:p w14:paraId="672C3AB9" w14:textId="77777777" w:rsidR="009B74A6" w:rsidRPr="009B74A6" w:rsidRDefault="009B74A6" w:rsidP="009B74A6">
      <w:pPr>
        <w:spacing w:after="0" w:line="240" w:lineRule="auto"/>
        <w:rPr>
          <w:rFonts w:eastAsia="Times New Roman" w:cs="Times New Roman"/>
          <w:szCs w:val="20"/>
        </w:rPr>
      </w:pPr>
    </w:p>
    <w:p w14:paraId="26D5B814"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34.</w:t>
      </w:r>
      <w:r w:rsidRPr="009B74A6">
        <w:rPr>
          <w:rFonts w:eastAsia="Times New Roman" w:cs="Times New Roman"/>
          <w:szCs w:val="20"/>
        </w:rPr>
        <w:tab/>
        <w:t>Have you filed appropriate tax returns as required by federal, state, local, and other government authorities?</w:t>
      </w:r>
    </w:p>
    <w:p w14:paraId="7003AE2E" w14:textId="77777777" w:rsidR="009B74A6" w:rsidRPr="009B74A6" w:rsidRDefault="009B74A6" w:rsidP="009B74A6">
      <w:pPr>
        <w:spacing w:after="0" w:line="240" w:lineRule="auto"/>
        <w:rPr>
          <w:rFonts w:eastAsia="Times New Roman" w:cs="Times New Roman"/>
          <w:szCs w:val="20"/>
        </w:rPr>
      </w:pPr>
    </w:p>
    <w:p w14:paraId="583E0F86"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5FE66869" w14:textId="77777777" w:rsidR="009B74A6" w:rsidRPr="009B74A6" w:rsidRDefault="009B74A6" w:rsidP="009B74A6">
      <w:pPr>
        <w:spacing w:after="0" w:line="240" w:lineRule="auto"/>
        <w:rPr>
          <w:rFonts w:eastAsia="Times New Roman" w:cs="Times New Roman"/>
          <w:szCs w:val="20"/>
        </w:rPr>
      </w:pPr>
    </w:p>
    <w:p w14:paraId="25407118" w14:textId="77777777" w:rsidR="009B74A6" w:rsidRPr="009B74A6" w:rsidRDefault="009B74A6" w:rsidP="009B74A6">
      <w:pPr>
        <w:spacing w:after="0" w:line="240" w:lineRule="auto"/>
        <w:ind w:left="1440"/>
        <w:rPr>
          <w:rFonts w:eastAsia="Times New Roman" w:cs="Times New Roman"/>
          <w:szCs w:val="20"/>
        </w:rPr>
      </w:pPr>
      <w:r w:rsidRPr="009B74A6">
        <w:rPr>
          <w:rFonts w:eastAsia="Times New Roman" w:cs="Times New Roman"/>
          <w:i/>
          <w:szCs w:val="20"/>
        </w:rPr>
        <w:t>If no, explain.</w:t>
      </w:r>
    </w:p>
    <w:p w14:paraId="343F5D3E" w14:textId="77777777" w:rsidR="009B74A6" w:rsidRPr="009B74A6" w:rsidRDefault="009B74A6" w:rsidP="009B74A6">
      <w:pPr>
        <w:spacing w:after="0" w:line="240" w:lineRule="auto"/>
        <w:rPr>
          <w:rFonts w:eastAsia="Times New Roman" w:cs="Times New Roman"/>
          <w:szCs w:val="20"/>
        </w:rPr>
      </w:pPr>
    </w:p>
    <w:p w14:paraId="7DE8DDD9" w14:textId="77777777" w:rsidR="009B74A6" w:rsidRPr="009B74A6" w:rsidRDefault="009B74A6" w:rsidP="009B74A6">
      <w:pPr>
        <w:spacing w:after="0" w:line="240" w:lineRule="auto"/>
        <w:rPr>
          <w:rFonts w:eastAsia="Times New Roman" w:cs="Times New Roman"/>
          <w:szCs w:val="20"/>
        </w:rPr>
      </w:pPr>
    </w:p>
    <w:p w14:paraId="6993D53A"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35.</w:t>
      </w:r>
      <w:r w:rsidRPr="009B74A6">
        <w:rPr>
          <w:rFonts w:eastAsia="Times New Roman" w:cs="Times New Roman"/>
          <w:szCs w:val="20"/>
        </w:rPr>
        <w:tab/>
        <w:t xml:space="preserve">Have any liens or claims ever been instituted against you by the federal, </w:t>
      </w:r>
      <w:proofErr w:type="gramStart"/>
      <w:r w:rsidRPr="009B74A6">
        <w:rPr>
          <w:rFonts w:eastAsia="Times New Roman" w:cs="Times New Roman"/>
          <w:szCs w:val="20"/>
        </w:rPr>
        <w:t>state</w:t>
      </w:r>
      <w:proofErr w:type="gramEnd"/>
      <w:r w:rsidRPr="009B74A6">
        <w:rPr>
          <w:rFonts w:eastAsia="Times New Roman" w:cs="Times New Roman"/>
          <w:szCs w:val="20"/>
        </w:rPr>
        <w:t xml:space="preserve"> or local authorities?</w:t>
      </w:r>
    </w:p>
    <w:p w14:paraId="6767F499" w14:textId="77777777" w:rsidR="009B74A6" w:rsidRPr="009B74A6" w:rsidRDefault="009B74A6" w:rsidP="009B74A6">
      <w:pPr>
        <w:spacing w:after="0" w:line="240" w:lineRule="auto"/>
        <w:rPr>
          <w:rFonts w:eastAsia="Times New Roman" w:cs="Times New Roman"/>
          <w:szCs w:val="20"/>
        </w:rPr>
      </w:pPr>
    </w:p>
    <w:p w14:paraId="1A1F8C51"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ab/>
      </w:r>
      <w:r w:rsidRPr="009B74A6">
        <w:rPr>
          <w:rFonts w:eastAsia="Times New Roman" w:cs="Times New Roman"/>
          <w:szCs w:val="20"/>
        </w:rPr>
        <w:tab/>
      </w:r>
      <w:r w:rsidRPr="009B74A6">
        <w:rPr>
          <w:rFonts w:eastAsia="Times New Roman" w:cs="Times New Roman"/>
          <w:szCs w:val="20"/>
        </w:rPr>
        <w:tab/>
        <w:t xml:space="preserve">Yes </w:t>
      </w:r>
      <w:r w:rsidRPr="009B74A6">
        <w:rPr>
          <w:rFonts w:eastAsia="Times New Roman" w:cs="Times New Roman"/>
          <w:szCs w:val="20"/>
          <w:u w:val="single"/>
        </w:rPr>
        <w:t xml:space="preserve">          </w:t>
      </w:r>
      <w:r w:rsidRPr="009B74A6">
        <w:rPr>
          <w:rFonts w:eastAsia="Times New Roman" w:cs="Times New Roman"/>
          <w:szCs w:val="20"/>
        </w:rPr>
        <w:tab/>
        <w:t xml:space="preserve">No </w:t>
      </w:r>
      <w:r w:rsidRPr="009B74A6">
        <w:rPr>
          <w:rFonts w:eastAsia="Times New Roman" w:cs="Times New Roman"/>
          <w:szCs w:val="20"/>
          <w:u w:val="single"/>
        </w:rPr>
        <w:t xml:space="preserve">          </w:t>
      </w:r>
    </w:p>
    <w:p w14:paraId="4756C722" w14:textId="77777777" w:rsidR="009B74A6" w:rsidRPr="009B74A6" w:rsidRDefault="009B74A6" w:rsidP="009B74A6">
      <w:pPr>
        <w:spacing w:after="0" w:line="240" w:lineRule="auto"/>
        <w:rPr>
          <w:rFonts w:eastAsia="Times New Roman" w:cs="Times New Roman"/>
          <w:szCs w:val="20"/>
        </w:rPr>
      </w:pPr>
    </w:p>
    <w:p w14:paraId="672236AB" w14:textId="77777777" w:rsidR="009B74A6" w:rsidRPr="009B74A6" w:rsidRDefault="009B74A6" w:rsidP="009B74A6">
      <w:pPr>
        <w:spacing w:after="0" w:line="240" w:lineRule="auto"/>
        <w:ind w:left="1440"/>
        <w:rPr>
          <w:rFonts w:eastAsia="Times New Roman" w:cs="Times New Roman"/>
          <w:szCs w:val="20"/>
        </w:rPr>
      </w:pPr>
      <w:r w:rsidRPr="009B74A6">
        <w:rPr>
          <w:rFonts w:eastAsia="Times New Roman" w:cs="Times New Roman"/>
          <w:i/>
          <w:szCs w:val="20"/>
        </w:rPr>
        <w:t>If yes, explain.</w:t>
      </w:r>
    </w:p>
    <w:p w14:paraId="26983DBA" w14:textId="77777777" w:rsidR="009B74A6" w:rsidRPr="009B74A6" w:rsidRDefault="009B74A6" w:rsidP="009B74A6">
      <w:pPr>
        <w:spacing w:after="0" w:line="240" w:lineRule="auto"/>
        <w:rPr>
          <w:rFonts w:eastAsia="Times New Roman" w:cs="Times New Roman"/>
          <w:szCs w:val="20"/>
        </w:rPr>
      </w:pPr>
    </w:p>
    <w:p w14:paraId="3984C8DC" w14:textId="77777777" w:rsidR="009B74A6" w:rsidRPr="009B74A6" w:rsidRDefault="009B74A6" w:rsidP="009B74A6">
      <w:pPr>
        <w:spacing w:after="0" w:line="240" w:lineRule="auto"/>
        <w:rPr>
          <w:rFonts w:eastAsia="Times New Roman" w:cs="Times New Roman"/>
          <w:szCs w:val="20"/>
          <w:u w:val="single"/>
        </w:rPr>
      </w:pPr>
    </w:p>
    <w:p w14:paraId="361A73EB" w14:textId="0882DD14"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PROFESSIONAL AND OTHER ACTIVITIES</w:t>
      </w:r>
    </w:p>
    <w:p w14:paraId="2FDDC99A" w14:textId="77777777" w:rsidR="009B74A6" w:rsidRPr="009B74A6" w:rsidRDefault="009B74A6" w:rsidP="009B74A6">
      <w:pPr>
        <w:spacing w:after="0" w:line="240" w:lineRule="auto"/>
        <w:rPr>
          <w:rFonts w:eastAsia="Times New Roman" w:cs="Times New Roman"/>
          <w:szCs w:val="20"/>
        </w:rPr>
      </w:pPr>
    </w:p>
    <w:p w14:paraId="6A8BDA81" w14:textId="77777777" w:rsidR="009B74A6" w:rsidRPr="009B74A6" w:rsidRDefault="009B74A6" w:rsidP="001C321B">
      <w:pPr>
        <w:tabs>
          <w:tab w:val="left" w:pos="720"/>
        </w:tabs>
        <w:spacing w:after="0" w:line="240" w:lineRule="auto"/>
        <w:ind w:left="1440" w:hanging="1440"/>
        <w:rPr>
          <w:rFonts w:eastAsia="Times New Roman" w:cs="Times New Roman"/>
          <w:szCs w:val="20"/>
        </w:rPr>
      </w:pPr>
      <w:r w:rsidRPr="009B74A6">
        <w:rPr>
          <w:rFonts w:eastAsia="Times New Roman" w:cs="Times New Roman"/>
          <w:szCs w:val="20"/>
        </w:rPr>
        <w:t>36.</w:t>
      </w:r>
      <w:r w:rsidRPr="009B74A6">
        <w:rPr>
          <w:rFonts w:eastAsia="Times New Roman" w:cs="Times New Roman"/>
          <w:szCs w:val="20"/>
        </w:rPr>
        <w:tab/>
        <w:t>(a)</w:t>
      </w:r>
      <w:r w:rsidRPr="009B74A6">
        <w:rPr>
          <w:rFonts w:eastAsia="Times New Roman" w:cs="Times New Roman"/>
          <w:szCs w:val="20"/>
        </w:rPr>
        <w:tab/>
        <w:t>List all bar associations and legal professional societies of which you are a member and give the titles and dates of any office you have held in such groups, and committee to which you belonged.</w:t>
      </w:r>
    </w:p>
    <w:p w14:paraId="124A8499" w14:textId="77777777" w:rsidR="009B74A6" w:rsidRPr="009B74A6" w:rsidRDefault="009B74A6" w:rsidP="009B74A6">
      <w:pPr>
        <w:spacing w:after="0" w:line="240" w:lineRule="auto"/>
        <w:rPr>
          <w:rFonts w:eastAsia="Times New Roman" w:cs="Times New Roman"/>
          <w:szCs w:val="20"/>
        </w:rPr>
      </w:pPr>
    </w:p>
    <w:p w14:paraId="4FCD8D1D" w14:textId="77777777" w:rsidR="009B74A6" w:rsidRPr="009B74A6" w:rsidRDefault="009B74A6" w:rsidP="009B74A6">
      <w:pPr>
        <w:spacing w:after="0" w:line="240" w:lineRule="auto"/>
        <w:ind w:left="1440" w:hanging="720"/>
        <w:rPr>
          <w:rFonts w:eastAsia="Times New Roman" w:cs="Times New Roman"/>
          <w:szCs w:val="20"/>
        </w:rPr>
      </w:pPr>
      <w:r w:rsidRPr="009B74A6">
        <w:rPr>
          <w:rFonts w:eastAsia="Times New Roman" w:cs="Times New Roman"/>
          <w:szCs w:val="20"/>
        </w:rPr>
        <w:t>(b)</w:t>
      </w:r>
      <w:r w:rsidRPr="009B74A6">
        <w:rPr>
          <w:rFonts w:eastAsia="Times New Roman" w:cs="Times New Roman"/>
          <w:szCs w:val="20"/>
        </w:rPr>
        <w:tab/>
        <w:t>List all organizations and clubs, other than bar associations and professional societies identified in response to Question No. 36(a), of which you have been a member during the past ten years, including the titles and dates of any offices you have held in each such organization.</w:t>
      </w:r>
    </w:p>
    <w:p w14:paraId="1BAB7FD5" w14:textId="77777777" w:rsidR="009B74A6" w:rsidRPr="009B74A6" w:rsidRDefault="009B74A6" w:rsidP="009B74A6">
      <w:pPr>
        <w:spacing w:after="0" w:line="240" w:lineRule="auto"/>
        <w:rPr>
          <w:rFonts w:eastAsia="Times New Roman" w:cs="Times New Roman"/>
          <w:szCs w:val="20"/>
        </w:rPr>
      </w:pPr>
    </w:p>
    <w:p w14:paraId="1D53D03E" w14:textId="77777777" w:rsidR="009B74A6" w:rsidRPr="009B74A6" w:rsidRDefault="009B74A6" w:rsidP="009B74A6">
      <w:pPr>
        <w:spacing w:after="0" w:line="240" w:lineRule="auto"/>
        <w:rPr>
          <w:rFonts w:eastAsia="Times New Roman" w:cs="Times New Roman"/>
          <w:szCs w:val="20"/>
        </w:rPr>
      </w:pPr>
    </w:p>
    <w:p w14:paraId="3368A767"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u w:val="single"/>
        </w:rPr>
        <w:t>SUPPLEMENTAL INFORMATION</w:t>
      </w:r>
    </w:p>
    <w:p w14:paraId="50EADBD4" w14:textId="77777777" w:rsidR="009B74A6" w:rsidRPr="009B74A6" w:rsidRDefault="009B74A6" w:rsidP="009B74A6">
      <w:pPr>
        <w:spacing w:after="0" w:line="240" w:lineRule="auto"/>
        <w:rPr>
          <w:rFonts w:eastAsia="Times New Roman" w:cs="Times New Roman"/>
          <w:szCs w:val="20"/>
        </w:rPr>
      </w:pPr>
    </w:p>
    <w:p w14:paraId="5D0043CF"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37.</w:t>
      </w:r>
      <w:r w:rsidRPr="009B74A6">
        <w:rPr>
          <w:rFonts w:eastAsia="Times New Roman" w:cs="Times New Roman"/>
          <w:szCs w:val="20"/>
        </w:rPr>
        <w:tab/>
        <w:t>State any achievements or actions you have accomplished, demonstrating your commitment to equal justice under the law.</w:t>
      </w:r>
    </w:p>
    <w:p w14:paraId="6E363656" w14:textId="77777777" w:rsidR="009B74A6" w:rsidRPr="009B74A6" w:rsidRDefault="009B74A6" w:rsidP="009B74A6">
      <w:pPr>
        <w:spacing w:after="0" w:line="240" w:lineRule="auto"/>
        <w:rPr>
          <w:rFonts w:eastAsia="Times New Roman" w:cs="Times New Roman"/>
          <w:szCs w:val="20"/>
        </w:rPr>
      </w:pPr>
    </w:p>
    <w:p w14:paraId="30CF6ECA"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38.</w:t>
      </w:r>
      <w:r w:rsidRPr="009B74A6">
        <w:rPr>
          <w:rFonts w:eastAsia="Times New Roman" w:cs="Times New Roman"/>
          <w:szCs w:val="20"/>
        </w:rPr>
        <w:tab/>
        <w:t>State any additional education or other experiences you believe would assist you in holding judicial office.</w:t>
      </w:r>
    </w:p>
    <w:p w14:paraId="20DA0471" w14:textId="77777777" w:rsidR="009B74A6" w:rsidRPr="009B74A6" w:rsidRDefault="009B74A6" w:rsidP="009B74A6">
      <w:pPr>
        <w:spacing w:after="0" w:line="240" w:lineRule="auto"/>
        <w:rPr>
          <w:rFonts w:eastAsia="Times New Roman" w:cs="Times New Roman"/>
          <w:szCs w:val="20"/>
        </w:rPr>
      </w:pPr>
    </w:p>
    <w:p w14:paraId="66E91A59" w14:textId="77777777" w:rsidR="009B74A6" w:rsidRPr="009B74A6" w:rsidRDefault="009B74A6" w:rsidP="009B74A6">
      <w:pPr>
        <w:spacing w:after="0" w:line="240" w:lineRule="auto"/>
        <w:rPr>
          <w:rFonts w:eastAsia="Times New Roman" w:cs="Times New Roman"/>
          <w:szCs w:val="20"/>
        </w:rPr>
      </w:pPr>
    </w:p>
    <w:p w14:paraId="17A4A41F" w14:textId="77777777" w:rsidR="009B74A6" w:rsidRPr="009B74A6" w:rsidRDefault="009B74A6" w:rsidP="009B74A6">
      <w:pPr>
        <w:spacing w:after="0" w:line="240" w:lineRule="auto"/>
        <w:ind w:left="720" w:hanging="720"/>
        <w:rPr>
          <w:rFonts w:eastAsia="Times New Roman" w:cs="Times New Roman"/>
          <w:szCs w:val="20"/>
        </w:rPr>
      </w:pPr>
      <w:r w:rsidRPr="009B74A6">
        <w:rPr>
          <w:rFonts w:eastAsia="Times New Roman" w:cs="Times New Roman"/>
          <w:szCs w:val="20"/>
        </w:rPr>
        <w:t>39.</w:t>
      </w:r>
      <w:r w:rsidRPr="009B74A6">
        <w:rPr>
          <w:rFonts w:eastAsia="Times New Roman" w:cs="Times New Roman"/>
          <w:szCs w:val="20"/>
        </w:rPr>
        <w:tab/>
        <w:t>State any other pertinent information reflecting positively or adversely on you which you believe should be disclosed to the District Court and the selection panel in connection with your possible selection as United States magistrate judge.</w:t>
      </w:r>
    </w:p>
    <w:p w14:paraId="2239004C" w14:textId="77777777" w:rsidR="009B74A6" w:rsidRPr="009B74A6" w:rsidRDefault="009B74A6" w:rsidP="009B74A6">
      <w:pPr>
        <w:spacing w:after="0" w:line="240" w:lineRule="auto"/>
        <w:rPr>
          <w:rFonts w:eastAsia="Times New Roman" w:cs="Times New Roman"/>
          <w:szCs w:val="20"/>
        </w:rPr>
      </w:pPr>
    </w:p>
    <w:p w14:paraId="7FCD1E93" w14:textId="77777777" w:rsidR="009B74A6" w:rsidRPr="009B74A6" w:rsidRDefault="009B74A6" w:rsidP="009B74A6">
      <w:pPr>
        <w:spacing w:after="0" w:line="240" w:lineRule="auto"/>
        <w:rPr>
          <w:rFonts w:eastAsia="Times New Roman" w:cs="Times New Roman"/>
          <w:szCs w:val="20"/>
        </w:rPr>
      </w:pPr>
    </w:p>
    <w:p w14:paraId="7B1AEBBA" w14:textId="77777777" w:rsidR="009B74A6" w:rsidRPr="009B74A6" w:rsidRDefault="009B74A6" w:rsidP="009B74A6">
      <w:pPr>
        <w:spacing w:after="0" w:line="240" w:lineRule="auto"/>
        <w:ind w:left="1440" w:hanging="1440"/>
        <w:rPr>
          <w:rFonts w:eastAsia="Times New Roman" w:cs="Times New Roman"/>
          <w:szCs w:val="20"/>
        </w:rPr>
      </w:pPr>
      <w:r w:rsidRPr="009B74A6">
        <w:rPr>
          <w:rFonts w:eastAsia="Times New Roman" w:cs="Times New Roman"/>
          <w:szCs w:val="20"/>
        </w:rPr>
        <w:t>40.</w:t>
      </w:r>
      <w:r w:rsidRPr="009B74A6">
        <w:rPr>
          <w:rFonts w:eastAsia="Times New Roman" w:cs="Times New Roman"/>
          <w:szCs w:val="20"/>
        </w:rPr>
        <w:tab/>
        <w:t>(a)</w:t>
      </w:r>
      <w:r w:rsidRPr="009B74A6">
        <w:rPr>
          <w:rFonts w:eastAsia="Times New Roman" w:cs="Times New Roman"/>
          <w:szCs w:val="20"/>
        </w:rPr>
        <w:tab/>
        <w:t>List names, addresses and telephone numbers of three individuals as references who are familiar with your abilities.</w:t>
      </w:r>
    </w:p>
    <w:p w14:paraId="52D2485D" w14:textId="77777777" w:rsidR="009B74A6" w:rsidRPr="009B74A6" w:rsidRDefault="009B74A6" w:rsidP="009B74A6">
      <w:pPr>
        <w:spacing w:after="0" w:line="240" w:lineRule="auto"/>
        <w:rPr>
          <w:rFonts w:eastAsia="Times New Roman" w:cs="Times New Roman"/>
          <w:szCs w:val="20"/>
        </w:rPr>
      </w:pPr>
    </w:p>
    <w:p w14:paraId="682EF31F" w14:textId="77777777" w:rsidR="009B74A6" w:rsidRPr="009B74A6" w:rsidRDefault="009B74A6" w:rsidP="009B74A6">
      <w:pPr>
        <w:spacing w:after="0" w:line="240" w:lineRule="auto"/>
        <w:rPr>
          <w:rFonts w:eastAsia="Times New Roman" w:cs="Times New Roman"/>
          <w:szCs w:val="20"/>
        </w:rPr>
      </w:pPr>
    </w:p>
    <w:p w14:paraId="6C31D635" w14:textId="77777777" w:rsidR="009B74A6" w:rsidRPr="009B74A6" w:rsidRDefault="009B74A6" w:rsidP="009B74A6">
      <w:pPr>
        <w:spacing w:after="0" w:line="240" w:lineRule="auto"/>
        <w:ind w:left="1440" w:hanging="720"/>
        <w:rPr>
          <w:rFonts w:eastAsia="Times New Roman" w:cs="Times New Roman"/>
          <w:szCs w:val="20"/>
        </w:rPr>
      </w:pPr>
      <w:r w:rsidRPr="009B74A6">
        <w:rPr>
          <w:rFonts w:eastAsia="Times New Roman" w:cs="Times New Roman"/>
          <w:szCs w:val="20"/>
        </w:rPr>
        <w:t>(b)</w:t>
      </w:r>
      <w:r w:rsidRPr="009B74A6">
        <w:rPr>
          <w:rFonts w:eastAsia="Times New Roman" w:cs="Times New Roman"/>
          <w:szCs w:val="20"/>
        </w:rPr>
        <w:tab/>
        <w:t>List names, addresses and telephone numbers of three individuals who are familiar with your personal character.</w:t>
      </w:r>
    </w:p>
    <w:p w14:paraId="4EF3A950" w14:textId="77777777" w:rsidR="009B74A6" w:rsidRPr="009B74A6" w:rsidRDefault="009B74A6" w:rsidP="009B74A6">
      <w:pPr>
        <w:spacing w:after="0" w:line="240" w:lineRule="auto"/>
        <w:rPr>
          <w:rFonts w:eastAsia="Times New Roman" w:cs="Times New Roman"/>
          <w:szCs w:val="20"/>
        </w:rPr>
      </w:pPr>
    </w:p>
    <w:p w14:paraId="74B337DA" w14:textId="77777777" w:rsidR="009B74A6" w:rsidRPr="009B74A6" w:rsidRDefault="009B74A6" w:rsidP="009B74A6">
      <w:pPr>
        <w:spacing w:after="0" w:line="240" w:lineRule="auto"/>
        <w:rPr>
          <w:rFonts w:eastAsia="Times New Roman" w:cs="Times New Roman"/>
          <w:szCs w:val="20"/>
        </w:rPr>
      </w:pPr>
    </w:p>
    <w:p w14:paraId="1A72A593"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CONFIDENTIALITY STATEMENT</w:t>
      </w:r>
    </w:p>
    <w:p w14:paraId="3B46CA26" w14:textId="77777777" w:rsidR="009B74A6" w:rsidRPr="009B74A6" w:rsidRDefault="009B74A6" w:rsidP="009B74A6">
      <w:pPr>
        <w:spacing w:after="0" w:line="240" w:lineRule="auto"/>
        <w:rPr>
          <w:rFonts w:eastAsia="Times New Roman" w:cs="Times New Roman"/>
          <w:szCs w:val="20"/>
        </w:rPr>
      </w:pPr>
    </w:p>
    <w:p w14:paraId="25C5F42A" w14:textId="77777777" w:rsidR="009B74A6" w:rsidRPr="009B74A6" w:rsidRDefault="009B74A6" w:rsidP="009B74A6">
      <w:pPr>
        <w:spacing w:after="0" w:line="240" w:lineRule="auto"/>
        <w:ind w:left="720" w:right="720"/>
        <w:rPr>
          <w:rFonts w:eastAsia="Times New Roman" w:cs="Times New Roman"/>
          <w:szCs w:val="20"/>
        </w:rPr>
      </w:pPr>
      <w:r w:rsidRPr="009B74A6">
        <w:rPr>
          <w:rFonts w:eastAsia="Times New Roman" w:cs="Times New Roman"/>
          <w:szCs w:val="20"/>
        </w:rPr>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3634B95D" w14:textId="77777777" w:rsidR="009B74A6" w:rsidRPr="009B74A6" w:rsidRDefault="009B74A6" w:rsidP="009B74A6">
      <w:pPr>
        <w:spacing w:after="0" w:line="240" w:lineRule="auto"/>
        <w:rPr>
          <w:rFonts w:eastAsia="Times New Roman" w:cs="Times New Roman"/>
          <w:szCs w:val="20"/>
        </w:rPr>
      </w:pPr>
    </w:p>
    <w:p w14:paraId="1FB7F0EA" w14:textId="77777777" w:rsidR="009B74A6" w:rsidRPr="009B74A6" w:rsidRDefault="009B74A6" w:rsidP="009B74A6">
      <w:pPr>
        <w:spacing w:after="0" w:line="240" w:lineRule="auto"/>
        <w:rPr>
          <w:rFonts w:eastAsia="Times New Roman" w:cs="Times New Roman"/>
          <w:szCs w:val="20"/>
        </w:rPr>
      </w:pPr>
      <w:r w:rsidRPr="009B74A6">
        <w:rPr>
          <w:rFonts w:eastAsia="Times New Roman" w:cs="Times New Roman"/>
          <w:szCs w:val="20"/>
        </w:rPr>
        <w:t>I declare under penalty of perjury that the foregoing is true and correct.</w:t>
      </w:r>
    </w:p>
    <w:p w14:paraId="6EA20976" w14:textId="77777777" w:rsidR="009B74A6" w:rsidRPr="009B74A6" w:rsidRDefault="009B74A6" w:rsidP="009B74A6">
      <w:pPr>
        <w:spacing w:after="0" w:line="240" w:lineRule="auto"/>
        <w:rPr>
          <w:rFonts w:eastAsia="Times New Roman" w:cs="Times New Roman"/>
          <w:szCs w:val="20"/>
        </w:rPr>
      </w:pPr>
    </w:p>
    <w:p w14:paraId="5951E682" w14:textId="77777777" w:rsidR="009B74A6" w:rsidRPr="009B74A6" w:rsidRDefault="009B74A6" w:rsidP="009B74A6">
      <w:pPr>
        <w:spacing w:after="0" w:line="240" w:lineRule="auto"/>
        <w:rPr>
          <w:rFonts w:eastAsia="Times New Roman" w:cs="Times New Roman"/>
          <w:szCs w:val="20"/>
        </w:rPr>
      </w:pPr>
    </w:p>
    <w:p w14:paraId="3604DFC5" w14:textId="77777777" w:rsidR="009B74A6" w:rsidRPr="009B74A6" w:rsidRDefault="009B74A6" w:rsidP="009B74A6">
      <w:pPr>
        <w:spacing w:after="0" w:line="240" w:lineRule="auto"/>
        <w:rPr>
          <w:rFonts w:eastAsia="Times New Roman" w:cs="Times New Roman"/>
          <w:szCs w:val="20"/>
        </w:rPr>
      </w:pPr>
    </w:p>
    <w:p w14:paraId="74095A89" w14:textId="77777777" w:rsidR="009B74A6" w:rsidRPr="009B74A6" w:rsidRDefault="009B74A6" w:rsidP="009B74A6">
      <w:pPr>
        <w:spacing w:after="0" w:line="0" w:lineRule="atLeast"/>
        <w:rPr>
          <w:rFonts w:ascii="Times New Roman" w:eastAsia="Times New Roman" w:hAnsi="Times New Roman" w:cs="Times New Roman"/>
          <w:szCs w:val="20"/>
        </w:rPr>
      </w:pPr>
      <w:r w:rsidRPr="009B74A6">
        <w:rPr>
          <w:rFonts w:eastAsia="Times New Roman" w:cs="Times New Roman"/>
          <w:szCs w:val="20"/>
        </w:rPr>
        <w:t xml:space="preserve">Date </w:t>
      </w:r>
      <w:r w:rsidRPr="009B74A6">
        <w:rPr>
          <w:rFonts w:eastAsia="Times New Roman" w:cs="Times New Roman"/>
          <w:szCs w:val="20"/>
        </w:rPr>
        <w:tab/>
      </w:r>
      <w:r w:rsidRPr="009B74A6">
        <w:rPr>
          <w:rFonts w:eastAsia="Times New Roman" w:cs="Times New Roman"/>
          <w:szCs w:val="20"/>
          <w:u w:val="single"/>
        </w:rPr>
        <w:tab/>
      </w:r>
      <w:r w:rsidRPr="009B74A6">
        <w:rPr>
          <w:rFonts w:eastAsia="Times New Roman" w:cs="Times New Roman"/>
          <w:szCs w:val="20"/>
          <w:u w:val="single"/>
        </w:rPr>
        <w:tab/>
      </w:r>
      <w:r w:rsidRPr="009B74A6">
        <w:rPr>
          <w:rFonts w:eastAsia="Times New Roman" w:cs="Times New Roman"/>
          <w:szCs w:val="20"/>
          <w:u w:val="single"/>
        </w:rPr>
        <w:tab/>
      </w:r>
      <w:r w:rsidRPr="009B74A6">
        <w:rPr>
          <w:rFonts w:eastAsia="Times New Roman" w:cs="Times New Roman"/>
          <w:szCs w:val="20"/>
        </w:rPr>
        <w:t xml:space="preserve"> Signature of Applicant _______________________________</w:t>
      </w:r>
      <w:bookmarkEnd w:id="0"/>
    </w:p>
    <w:p w14:paraId="477935E3" w14:textId="77777777" w:rsidR="00B21EC0" w:rsidRDefault="00B21EC0"/>
    <w:sectPr w:rsidR="00B21EC0" w:rsidSect="004D178B">
      <w:footerReference w:type="even" r:id="rId7"/>
      <w:footerReference w:type="default" r:id="rId8"/>
      <w:footnotePr>
        <w:numFmt w:val="lowerLetter"/>
      </w:footnotePr>
      <w:endnotePr>
        <w:numFmt w:val="lowerLetter"/>
      </w:endnotePr>
      <w:type w:val="continuous"/>
      <w:pgSz w:w="12240" w:h="15840"/>
      <w:pgMar w:top="1260" w:right="1440" w:bottom="1710" w:left="1440" w:header="990" w:footer="9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FBFA" w14:textId="77777777" w:rsidR="009B74A6" w:rsidRDefault="009B74A6" w:rsidP="009B74A6">
      <w:pPr>
        <w:spacing w:after="0" w:line="240" w:lineRule="auto"/>
      </w:pPr>
      <w:r>
        <w:separator/>
      </w:r>
    </w:p>
  </w:endnote>
  <w:endnote w:type="continuationSeparator" w:id="0">
    <w:p w14:paraId="7E84746C" w14:textId="77777777" w:rsidR="009B74A6" w:rsidRDefault="009B74A6" w:rsidP="009B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4E50" w14:textId="77777777" w:rsidR="005C178B" w:rsidRDefault="0049411C">
    <w:pPr>
      <w:pStyle w:val="Footer"/>
      <w:jc w:val="center"/>
    </w:pPr>
    <w:r>
      <w:fldChar w:fldCharType="begin"/>
    </w:r>
    <w:r>
      <w:instrText xml:space="preserve"> PAGE   \* MERGEFORMAT </w:instrText>
    </w:r>
    <w:r>
      <w:fldChar w:fldCharType="separate"/>
    </w:r>
    <w:r>
      <w:rPr>
        <w:noProof/>
      </w:rPr>
      <w:t>8</w:t>
    </w:r>
    <w:r>
      <w:fldChar w:fldCharType="end"/>
    </w:r>
  </w:p>
  <w:p w14:paraId="2BD82B8E" w14:textId="77777777" w:rsidR="006134A6" w:rsidRDefault="001C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2899"/>
      <w:docPartObj>
        <w:docPartGallery w:val="Page Numbers (Bottom of Page)"/>
        <w:docPartUnique/>
      </w:docPartObj>
    </w:sdtPr>
    <w:sdtEndPr>
      <w:rPr>
        <w:noProof/>
      </w:rPr>
    </w:sdtEndPr>
    <w:sdtContent>
      <w:p w14:paraId="3101ED7B" w14:textId="77777777" w:rsidR="005F2B40" w:rsidRDefault="005F2B40">
        <w:pPr>
          <w:pStyle w:val="Footer"/>
          <w:jc w:val="center"/>
        </w:pPr>
      </w:p>
      <w:p w14:paraId="72262D53" w14:textId="77777777" w:rsidR="005F2B40" w:rsidRDefault="005F2B40">
        <w:pPr>
          <w:pStyle w:val="Footer"/>
          <w:jc w:val="center"/>
        </w:pPr>
      </w:p>
      <w:p w14:paraId="73A04DA2" w14:textId="77777777" w:rsidR="005F2B40" w:rsidRDefault="005F2B40">
        <w:pPr>
          <w:pStyle w:val="Footer"/>
          <w:jc w:val="center"/>
        </w:pPr>
      </w:p>
      <w:p w14:paraId="29A50405" w14:textId="32C967CF" w:rsidR="005F2B40" w:rsidRDefault="005F2B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BE737" w14:textId="77777777" w:rsidR="006134A6" w:rsidRDefault="001C321B">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C157" w14:textId="77777777" w:rsidR="009B74A6" w:rsidRDefault="009B74A6" w:rsidP="009B74A6">
      <w:pPr>
        <w:spacing w:after="0" w:line="240" w:lineRule="auto"/>
      </w:pPr>
      <w:r>
        <w:separator/>
      </w:r>
    </w:p>
  </w:footnote>
  <w:footnote w:type="continuationSeparator" w:id="0">
    <w:p w14:paraId="3F74949C" w14:textId="77777777" w:rsidR="009B74A6" w:rsidRDefault="009B74A6" w:rsidP="009B7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A6"/>
    <w:rsid w:val="001C321B"/>
    <w:rsid w:val="003A6FF7"/>
    <w:rsid w:val="0049411C"/>
    <w:rsid w:val="004D178B"/>
    <w:rsid w:val="005F2B40"/>
    <w:rsid w:val="009B74A6"/>
    <w:rsid w:val="00B2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BDABD"/>
  <w15:chartTrackingRefBased/>
  <w15:docId w15:val="{34E89B0A-1789-4881-A759-B92E3453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74A6"/>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9B74A6"/>
    <w:rPr>
      <w:rFonts w:ascii="Times New Roman" w:eastAsia="Times New Roman" w:hAnsi="Times New Roman" w:cs="Times New Roman"/>
      <w:szCs w:val="20"/>
    </w:rPr>
  </w:style>
  <w:style w:type="paragraph" w:styleId="Header">
    <w:name w:val="header"/>
    <w:basedOn w:val="Normal"/>
    <w:link w:val="HeaderChar"/>
    <w:uiPriority w:val="99"/>
    <w:unhideWhenUsed/>
    <w:rsid w:val="009B7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4A6"/>
  </w:style>
  <w:style w:type="paragraph" w:styleId="ListParagraph">
    <w:name w:val="List Paragraph"/>
    <w:basedOn w:val="Normal"/>
    <w:uiPriority w:val="34"/>
    <w:qFormat/>
    <w:rsid w:val="004D1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_Manager@mssd.uscourts.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1580</Words>
  <Characters>8377</Characters>
  <Application>Microsoft Office Word</Application>
  <DocSecurity>0</DocSecurity>
  <Lines>398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Shearer</dc:creator>
  <cp:keywords/>
  <dc:description/>
  <cp:lastModifiedBy>Karen Shearer</cp:lastModifiedBy>
  <cp:revision>4</cp:revision>
  <dcterms:created xsi:type="dcterms:W3CDTF">2023-04-04T18:08:00Z</dcterms:created>
  <dcterms:modified xsi:type="dcterms:W3CDTF">2023-04-18T16:31:00Z</dcterms:modified>
</cp:coreProperties>
</file>